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D0EC6" w14:textId="7A3EEA98" w:rsidR="00096435" w:rsidRDefault="00393464" w:rsidP="00393464">
      <w:pPr>
        <w:jc w:val="right"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Page 1 of 2</w:t>
      </w:r>
    </w:p>
    <w:p w14:paraId="6C24B81B" w14:textId="77777777" w:rsidR="00393464" w:rsidRDefault="00393464" w:rsidP="00096435">
      <w:pPr>
        <w:rPr>
          <w:rFonts w:ascii="Arial" w:hAnsi="Arial"/>
          <w:smallCaps/>
          <w:sz w:val="20"/>
        </w:rPr>
      </w:pPr>
    </w:p>
    <w:p w14:paraId="345E50A6" w14:textId="77777777" w:rsidR="00AC0DB4" w:rsidRDefault="00AC0DB4" w:rsidP="008F701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shd w:val="clear" w:color="auto" w:fill="9999E5"/>
        <w:jc w:val="center"/>
        <w:rPr>
          <w:rFonts w:ascii="Arial" w:hAnsi="Arial"/>
          <w:b/>
          <w:bCs/>
          <w:smallCaps/>
          <w:sz w:val="20"/>
        </w:rPr>
      </w:pPr>
    </w:p>
    <w:p w14:paraId="666637B5" w14:textId="79F80B42" w:rsidR="00186790" w:rsidRPr="00855EB2" w:rsidRDefault="00186790" w:rsidP="008F701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shd w:val="clear" w:color="auto" w:fill="9999E5"/>
        <w:jc w:val="center"/>
        <w:rPr>
          <w:rFonts w:ascii="Arial" w:hAnsi="Arial"/>
          <w:b/>
          <w:bCs/>
          <w:smallCaps/>
          <w:sz w:val="28"/>
          <w:szCs w:val="28"/>
        </w:rPr>
      </w:pPr>
      <w:r w:rsidRPr="00855EB2">
        <w:rPr>
          <w:rFonts w:ascii="Arial" w:hAnsi="Arial"/>
          <w:b/>
          <w:bCs/>
          <w:smallCaps/>
          <w:sz w:val="28"/>
          <w:szCs w:val="28"/>
        </w:rPr>
        <w:t>Education Specialist Preliminary Credential Program</w:t>
      </w:r>
      <w:r w:rsidR="00096435" w:rsidRPr="00855EB2">
        <w:rPr>
          <w:rFonts w:ascii="Arial" w:hAnsi="Arial"/>
          <w:b/>
          <w:bCs/>
          <w:smallCaps/>
          <w:sz w:val="28"/>
          <w:szCs w:val="28"/>
        </w:rPr>
        <w:t xml:space="preserve">: </w:t>
      </w:r>
    </w:p>
    <w:p w14:paraId="4DE68442" w14:textId="3488019B" w:rsidR="00096435" w:rsidRPr="00855EB2" w:rsidRDefault="00096435" w:rsidP="008F701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shd w:val="clear" w:color="auto" w:fill="9999E5"/>
        <w:jc w:val="center"/>
        <w:rPr>
          <w:rFonts w:ascii="Arial" w:hAnsi="Arial"/>
          <w:b/>
          <w:bCs/>
          <w:smallCaps/>
          <w:sz w:val="28"/>
          <w:szCs w:val="28"/>
        </w:rPr>
      </w:pPr>
      <w:r w:rsidRPr="00855EB2">
        <w:rPr>
          <w:rFonts w:ascii="Arial" w:hAnsi="Arial"/>
          <w:b/>
          <w:bCs/>
          <w:smallCaps/>
          <w:sz w:val="28"/>
          <w:szCs w:val="28"/>
        </w:rPr>
        <w:t>Early Childhood Special Education</w:t>
      </w:r>
      <w:r w:rsidR="003037DD" w:rsidRPr="00855EB2">
        <w:rPr>
          <w:rFonts w:ascii="Arial" w:hAnsi="Arial"/>
          <w:b/>
          <w:bCs/>
          <w:smallCaps/>
          <w:sz w:val="28"/>
          <w:szCs w:val="28"/>
        </w:rPr>
        <w:t xml:space="preserve"> (ECSE)</w:t>
      </w:r>
    </w:p>
    <w:p w14:paraId="7E5AB7D0" w14:textId="77777777" w:rsidR="00AC0DB4" w:rsidRPr="00855EB2" w:rsidRDefault="00AC0DB4" w:rsidP="008F701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shd w:val="clear" w:color="auto" w:fill="9999E5"/>
        <w:jc w:val="center"/>
        <w:rPr>
          <w:rFonts w:ascii="Arial" w:hAnsi="Arial"/>
          <w:b/>
          <w:bCs/>
          <w:smallCaps/>
          <w:sz w:val="28"/>
          <w:szCs w:val="28"/>
        </w:rPr>
      </w:pPr>
    </w:p>
    <w:p w14:paraId="2A8CBA14" w14:textId="77777777" w:rsidR="003037DD" w:rsidRDefault="003037DD" w:rsidP="003037DD">
      <w:pPr>
        <w:rPr>
          <w:rFonts w:ascii="Arial" w:hAnsi="Arial"/>
          <w:b/>
          <w:sz w:val="20"/>
        </w:rPr>
      </w:pPr>
    </w:p>
    <w:p w14:paraId="1DF56660" w14:textId="784337F5" w:rsidR="003037DD" w:rsidRPr="00855EB2" w:rsidRDefault="003037DD" w:rsidP="003037DD">
      <w:p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Deadline for Student Teaching Applications</w:t>
      </w:r>
    </w:p>
    <w:p w14:paraId="6A652792" w14:textId="5CCFD297" w:rsidR="003037DD" w:rsidRPr="00855EB2" w:rsidRDefault="003037DD" w:rsidP="003037DD">
      <w:pPr>
        <w:pStyle w:val="ListParagraph"/>
        <w:numPr>
          <w:ilvl w:val="0"/>
          <w:numId w:val="13"/>
        </w:num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Spring/Summer Semester</w:t>
      </w:r>
      <w:proofErr w:type="gramStart"/>
      <w:r w:rsidRPr="00855EB2">
        <w:rPr>
          <w:rFonts w:ascii="Arial" w:hAnsi="Arial"/>
          <w:b/>
          <w:sz w:val="22"/>
          <w:szCs w:val="22"/>
        </w:rPr>
        <w:t>…..</w:t>
      </w:r>
      <w:proofErr w:type="gramEnd"/>
      <w:r w:rsidRPr="00855EB2">
        <w:rPr>
          <w:rFonts w:ascii="Arial" w:hAnsi="Arial"/>
          <w:b/>
          <w:sz w:val="22"/>
          <w:szCs w:val="22"/>
        </w:rPr>
        <w:t xml:space="preserve">September </w:t>
      </w:r>
      <w:r w:rsidR="00B61571">
        <w:rPr>
          <w:rFonts w:ascii="Arial" w:hAnsi="Arial"/>
          <w:b/>
          <w:sz w:val="22"/>
          <w:szCs w:val="22"/>
        </w:rPr>
        <w:t>13</w:t>
      </w:r>
    </w:p>
    <w:p w14:paraId="45ABFCCE" w14:textId="7FC8FEB4" w:rsidR="003037DD" w:rsidRDefault="003037DD" w:rsidP="003037DD">
      <w:pPr>
        <w:pStyle w:val="ListParagraph"/>
        <w:numPr>
          <w:ilvl w:val="0"/>
          <w:numId w:val="13"/>
        </w:num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Fall semester………………</w:t>
      </w:r>
      <w:proofErr w:type="gramStart"/>
      <w:r w:rsidRPr="00855EB2">
        <w:rPr>
          <w:rFonts w:ascii="Arial" w:hAnsi="Arial"/>
          <w:b/>
          <w:sz w:val="22"/>
          <w:szCs w:val="22"/>
        </w:rPr>
        <w:t>…..</w:t>
      </w:r>
      <w:proofErr w:type="gramEnd"/>
      <w:r w:rsidRPr="00855EB2">
        <w:rPr>
          <w:rFonts w:ascii="Arial" w:hAnsi="Arial"/>
          <w:b/>
          <w:sz w:val="22"/>
          <w:szCs w:val="22"/>
        </w:rPr>
        <w:t xml:space="preserve">February </w:t>
      </w:r>
      <w:r w:rsidR="00B61571">
        <w:rPr>
          <w:rFonts w:ascii="Arial" w:hAnsi="Arial"/>
          <w:b/>
          <w:sz w:val="22"/>
          <w:szCs w:val="22"/>
        </w:rPr>
        <w:t>13</w:t>
      </w:r>
    </w:p>
    <w:p w14:paraId="73870360" w14:textId="77777777" w:rsidR="00855EB2" w:rsidRPr="00855EB2" w:rsidRDefault="00855EB2" w:rsidP="00855EB2">
      <w:pPr>
        <w:pStyle w:val="ListParagraph"/>
        <w:rPr>
          <w:rFonts w:ascii="Arial" w:hAnsi="Arial"/>
          <w:b/>
          <w:sz w:val="22"/>
          <w:szCs w:val="22"/>
        </w:rPr>
      </w:pPr>
    </w:p>
    <w:p w14:paraId="57462EE1" w14:textId="77777777" w:rsidR="00393464" w:rsidRPr="00855EB2" w:rsidRDefault="00393464" w:rsidP="00855EB2">
      <w:pPr>
        <w:rPr>
          <w:rFonts w:ascii="Arial" w:hAnsi="Arial"/>
          <w:sz w:val="22"/>
          <w:szCs w:val="22"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5"/>
        <w:gridCol w:w="4950"/>
      </w:tblGrid>
      <w:tr w:rsidR="0010594D" w:rsidRPr="00855EB2" w14:paraId="0A25EE8A" w14:textId="77777777" w:rsidTr="00096435">
        <w:tc>
          <w:tcPr>
            <w:tcW w:w="5215" w:type="dxa"/>
          </w:tcPr>
          <w:p w14:paraId="6DE135B7" w14:textId="1A165A6C" w:rsidR="008567DD" w:rsidRPr="00855EB2" w:rsidRDefault="00855EB2" w:rsidP="0010594D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 n</w:t>
            </w:r>
            <w:r w:rsidR="008567DD" w:rsidRPr="00855EB2">
              <w:rPr>
                <w:rFonts w:ascii="Arial" w:hAnsi="Arial"/>
                <w:sz w:val="22"/>
                <w:szCs w:val="22"/>
              </w:rPr>
              <w:t>ame:</w:t>
            </w:r>
          </w:p>
        </w:tc>
        <w:tc>
          <w:tcPr>
            <w:tcW w:w="4950" w:type="dxa"/>
          </w:tcPr>
          <w:p w14:paraId="01C4A7A4" w14:textId="77777777" w:rsidR="0010594D" w:rsidRPr="00855EB2" w:rsidRDefault="0010594D" w:rsidP="0010594D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>Date:</w:t>
            </w:r>
          </w:p>
          <w:p w14:paraId="12A37EB0" w14:textId="77777777" w:rsidR="003037DD" w:rsidRPr="00855EB2" w:rsidRDefault="003037DD" w:rsidP="0010594D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3D6952E" w14:textId="77777777" w:rsidR="00096435" w:rsidRPr="00855EB2" w:rsidRDefault="00096435" w:rsidP="0010594D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0594D" w:rsidRPr="00855EB2" w14:paraId="7EACD3F2" w14:textId="77777777" w:rsidTr="00096435">
        <w:tc>
          <w:tcPr>
            <w:tcW w:w="5215" w:type="dxa"/>
          </w:tcPr>
          <w:p w14:paraId="6C3CDC1A" w14:textId="737AA718" w:rsidR="0010594D" w:rsidRPr="00855EB2" w:rsidRDefault="00096435" w:rsidP="0010594D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 xml:space="preserve">Student </w:t>
            </w:r>
            <w:r w:rsidR="003037DD" w:rsidRPr="00855EB2">
              <w:rPr>
                <w:rFonts w:ascii="Arial" w:hAnsi="Arial"/>
                <w:sz w:val="22"/>
                <w:szCs w:val="22"/>
              </w:rPr>
              <w:t>ID</w:t>
            </w:r>
            <w:r w:rsidRPr="00855EB2">
              <w:rPr>
                <w:rFonts w:ascii="Arial" w:hAnsi="Arial"/>
                <w:sz w:val="22"/>
                <w:szCs w:val="22"/>
              </w:rPr>
              <w:t>#:</w:t>
            </w:r>
          </w:p>
        </w:tc>
        <w:tc>
          <w:tcPr>
            <w:tcW w:w="4950" w:type="dxa"/>
          </w:tcPr>
          <w:p w14:paraId="29605116" w14:textId="51E13491" w:rsidR="0010594D" w:rsidRPr="00855EB2" w:rsidRDefault="00855EB2" w:rsidP="0010594D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 e</w:t>
            </w:r>
            <w:r w:rsidR="00096435" w:rsidRPr="00855EB2">
              <w:rPr>
                <w:rFonts w:ascii="Arial" w:hAnsi="Arial"/>
                <w:sz w:val="22"/>
                <w:szCs w:val="22"/>
              </w:rPr>
              <w:t>-</w:t>
            </w:r>
            <w:r w:rsidR="00042820" w:rsidRPr="00855EB2">
              <w:rPr>
                <w:rFonts w:ascii="Arial" w:hAnsi="Arial"/>
                <w:sz w:val="22"/>
                <w:szCs w:val="22"/>
              </w:rPr>
              <w:t>m</w:t>
            </w:r>
            <w:r w:rsidR="00096435" w:rsidRPr="00855EB2">
              <w:rPr>
                <w:rFonts w:ascii="Arial" w:hAnsi="Arial"/>
                <w:sz w:val="22"/>
                <w:szCs w:val="22"/>
              </w:rPr>
              <w:t>ail:</w:t>
            </w:r>
          </w:p>
          <w:p w14:paraId="20DD22A5" w14:textId="77777777" w:rsidR="003037DD" w:rsidRPr="00855EB2" w:rsidRDefault="003037DD" w:rsidP="0010594D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5D4C595" w14:textId="20EB41F5" w:rsidR="00096435" w:rsidRPr="00855EB2" w:rsidRDefault="00096435" w:rsidP="0010594D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E423E" w:rsidRPr="00855EB2" w14:paraId="3A381C31" w14:textId="77777777" w:rsidTr="009D6554">
        <w:tc>
          <w:tcPr>
            <w:tcW w:w="10165" w:type="dxa"/>
            <w:gridSpan w:val="2"/>
          </w:tcPr>
          <w:p w14:paraId="1A9CDD67" w14:textId="5C028F43" w:rsidR="007E423E" w:rsidRPr="00855EB2" w:rsidRDefault="007E423E" w:rsidP="0010594D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 xml:space="preserve">Semester(s) </w:t>
            </w:r>
            <w:r w:rsidR="00855EB2">
              <w:rPr>
                <w:rFonts w:ascii="Arial" w:hAnsi="Arial"/>
                <w:sz w:val="22"/>
                <w:szCs w:val="22"/>
              </w:rPr>
              <w:t xml:space="preserve">student </w:t>
            </w:r>
            <w:r w:rsidRPr="00855EB2">
              <w:rPr>
                <w:rFonts w:ascii="Arial" w:hAnsi="Arial"/>
                <w:sz w:val="22"/>
                <w:szCs w:val="22"/>
              </w:rPr>
              <w:t>intend</w:t>
            </w:r>
            <w:r w:rsidR="00855EB2">
              <w:rPr>
                <w:rFonts w:ascii="Arial" w:hAnsi="Arial"/>
                <w:sz w:val="22"/>
                <w:szCs w:val="22"/>
              </w:rPr>
              <w:t>s</w:t>
            </w:r>
            <w:r w:rsidRPr="00855EB2">
              <w:rPr>
                <w:rFonts w:ascii="Arial" w:hAnsi="Arial"/>
                <w:sz w:val="22"/>
                <w:szCs w:val="22"/>
              </w:rPr>
              <w:t xml:space="preserve"> to </w:t>
            </w:r>
            <w:r w:rsidR="00855EB2">
              <w:rPr>
                <w:rFonts w:ascii="Arial" w:hAnsi="Arial"/>
                <w:sz w:val="22"/>
                <w:szCs w:val="22"/>
              </w:rPr>
              <w:t>s</w:t>
            </w:r>
            <w:r w:rsidRPr="00855EB2">
              <w:rPr>
                <w:rFonts w:ascii="Arial" w:hAnsi="Arial"/>
                <w:sz w:val="22"/>
                <w:szCs w:val="22"/>
              </w:rPr>
              <w:t xml:space="preserve">tudent </w:t>
            </w:r>
            <w:r w:rsidR="00855EB2">
              <w:rPr>
                <w:rFonts w:ascii="Arial" w:hAnsi="Arial"/>
                <w:sz w:val="22"/>
                <w:szCs w:val="22"/>
              </w:rPr>
              <w:t>t</w:t>
            </w:r>
            <w:r w:rsidRPr="00855EB2">
              <w:rPr>
                <w:rFonts w:ascii="Arial" w:hAnsi="Arial"/>
                <w:sz w:val="22"/>
                <w:szCs w:val="22"/>
              </w:rPr>
              <w:t>each</w:t>
            </w:r>
            <w:r w:rsidR="000327FF" w:rsidRPr="00855EB2">
              <w:rPr>
                <w:rFonts w:ascii="Arial" w:hAnsi="Arial"/>
                <w:sz w:val="22"/>
                <w:szCs w:val="22"/>
              </w:rPr>
              <w:t>*:</w:t>
            </w:r>
          </w:p>
          <w:p w14:paraId="3437F655" w14:textId="77777777" w:rsidR="003037DD" w:rsidRPr="00855EB2" w:rsidRDefault="003037DD" w:rsidP="0010594D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6FD9B35" w14:textId="3267F0DA" w:rsidR="007E423E" w:rsidRPr="00855EB2" w:rsidRDefault="007E423E" w:rsidP="0010594D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EBB9D42" w14:textId="1E1161AD" w:rsidR="000327FF" w:rsidRPr="00855EB2" w:rsidRDefault="000327FF" w:rsidP="000327FF">
      <w:pPr>
        <w:rPr>
          <w:rFonts w:ascii="Arial" w:hAnsi="Arial"/>
          <w:bCs/>
          <w:sz w:val="18"/>
          <w:szCs w:val="18"/>
        </w:rPr>
      </w:pPr>
      <w:r w:rsidRPr="00855EB2">
        <w:rPr>
          <w:rFonts w:ascii="Arial" w:hAnsi="Arial"/>
          <w:bCs/>
          <w:sz w:val="18"/>
          <w:szCs w:val="18"/>
        </w:rPr>
        <w:t xml:space="preserve">*Students in ECSE and O&amp;M complete two </w:t>
      </w:r>
      <w:r w:rsidR="00855EB2" w:rsidRPr="00855EB2">
        <w:rPr>
          <w:rFonts w:ascii="Arial" w:hAnsi="Arial"/>
          <w:bCs/>
          <w:sz w:val="18"/>
          <w:szCs w:val="18"/>
        </w:rPr>
        <w:t>separate</w:t>
      </w:r>
      <w:r w:rsidRPr="00855EB2">
        <w:rPr>
          <w:rFonts w:ascii="Arial" w:hAnsi="Arial"/>
          <w:bCs/>
          <w:sz w:val="18"/>
          <w:szCs w:val="18"/>
        </w:rPr>
        <w:t xml:space="preserve"> student teaching experiences. Please indicate the semester/year for </w:t>
      </w:r>
      <w:r w:rsidRPr="00855EB2">
        <w:rPr>
          <w:rFonts w:ascii="Arial" w:hAnsi="Arial"/>
          <w:bCs/>
          <w:sz w:val="18"/>
          <w:szCs w:val="18"/>
          <w:u w:val="single"/>
        </w:rPr>
        <w:t>each</w:t>
      </w:r>
      <w:r w:rsidRPr="00855EB2">
        <w:rPr>
          <w:rFonts w:ascii="Arial" w:hAnsi="Arial"/>
          <w:bCs/>
          <w:sz w:val="18"/>
          <w:szCs w:val="18"/>
        </w:rPr>
        <w:t xml:space="preserve"> student teaching experience.</w:t>
      </w:r>
    </w:p>
    <w:p w14:paraId="25D17E59" w14:textId="77777777" w:rsidR="000327FF" w:rsidRPr="00855EB2" w:rsidRDefault="000327FF">
      <w:pPr>
        <w:rPr>
          <w:rFonts w:ascii="Arial" w:hAnsi="Arial"/>
          <w:b/>
          <w:sz w:val="22"/>
          <w:szCs w:val="22"/>
        </w:rPr>
      </w:pPr>
    </w:p>
    <w:p w14:paraId="38C13C10" w14:textId="77777777" w:rsidR="003037DD" w:rsidRPr="00855EB2" w:rsidRDefault="003037DD">
      <w:pPr>
        <w:rPr>
          <w:rFonts w:ascii="Arial" w:hAnsi="Arial"/>
          <w:b/>
          <w:sz w:val="22"/>
          <w:szCs w:val="22"/>
        </w:rPr>
      </w:pPr>
    </w:p>
    <w:p w14:paraId="3B5B191C" w14:textId="56CAAFA5" w:rsidR="007E423E" w:rsidRPr="00855EB2" w:rsidRDefault="007E423E">
      <w:p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Student Teaching Application Must Include:</w:t>
      </w:r>
    </w:p>
    <w:p w14:paraId="66028F33" w14:textId="77777777" w:rsidR="007E423E" w:rsidRPr="00855EB2" w:rsidRDefault="007E423E">
      <w:pPr>
        <w:rPr>
          <w:rFonts w:ascii="Arial" w:hAnsi="Arial"/>
          <w:b/>
          <w:sz w:val="22"/>
          <w:szCs w:val="22"/>
        </w:rPr>
      </w:pPr>
    </w:p>
    <w:p w14:paraId="2A2645B1" w14:textId="3D10316A" w:rsidR="007E423E" w:rsidRPr="00855EB2" w:rsidRDefault="007E423E" w:rsidP="007E423E">
      <w:pPr>
        <w:pStyle w:val="ListParagraph"/>
        <w:numPr>
          <w:ilvl w:val="0"/>
          <w:numId w:val="11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Credential Approved Program (CAP) form</w:t>
      </w:r>
      <w:r w:rsidR="00393464" w:rsidRPr="00855EB2">
        <w:rPr>
          <w:rFonts w:ascii="Arial" w:hAnsi="Arial"/>
          <w:bCs/>
          <w:sz w:val="22"/>
          <w:szCs w:val="22"/>
        </w:rPr>
        <w:t xml:space="preserve"> signed by advisor</w:t>
      </w:r>
      <w:r w:rsidRPr="00855EB2">
        <w:rPr>
          <w:rFonts w:ascii="Arial" w:hAnsi="Arial"/>
          <w:bCs/>
          <w:sz w:val="22"/>
          <w:szCs w:val="22"/>
        </w:rPr>
        <w:t xml:space="preserve"> (second page of this document)</w:t>
      </w:r>
    </w:p>
    <w:p w14:paraId="554001F2" w14:textId="67E53577" w:rsidR="007E423E" w:rsidRPr="00855EB2" w:rsidRDefault="007E423E" w:rsidP="007E423E">
      <w:pPr>
        <w:pStyle w:val="ListParagraph"/>
        <w:numPr>
          <w:ilvl w:val="0"/>
          <w:numId w:val="11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TB Test Results</w:t>
      </w:r>
    </w:p>
    <w:p w14:paraId="5C68B021" w14:textId="42EA6B07" w:rsidR="007E423E" w:rsidRPr="00855EB2" w:rsidRDefault="007E423E" w:rsidP="007E423E">
      <w:pPr>
        <w:pStyle w:val="ListParagraph"/>
        <w:numPr>
          <w:ilvl w:val="0"/>
          <w:numId w:val="11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Certificate of Clearance (COC)</w:t>
      </w:r>
      <w:r w:rsidR="00393464" w:rsidRPr="00855EB2">
        <w:rPr>
          <w:rFonts w:ascii="Arial" w:hAnsi="Arial"/>
          <w:bCs/>
          <w:sz w:val="22"/>
          <w:szCs w:val="22"/>
        </w:rPr>
        <w:t>, fingerprint, or copy of current credential</w:t>
      </w:r>
    </w:p>
    <w:p w14:paraId="17BA563C" w14:textId="14632DC4" w:rsidR="00393464" w:rsidRPr="00855EB2" w:rsidRDefault="00393464" w:rsidP="00393464">
      <w:pPr>
        <w:pStyle w:val="ListParagraph"/>
        <w:numPr>
          <w:ilvl w:val="0"/>
          <w:numId w:val="11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Basic Skills Requirement (</w:t>
      </w:r>
      <w:r w:rsidR="00042820" w:rsidRPr="00855EB2">
        <w:rPr>
          <w:rFonts w:ascii="Arial" w:hAnsi="Arial"/>
          <w:bCs/>
          <w:sz w:val="22"/>
          <w:szCs w:val="22"/>
        </w:rPr>
        <w:t>t</w:t>
      </w:r>
      <w:r w:rsidRPr="00855EB2">
        <w:rPr>
          <w:rFonts w:ascii="Arial" w:hAnsi="Arial"/>
          <w:bCs/>
          <w:sz w:val="22"/>
          <w:szCs w:val="22"/>
        </w:rPr>
        <w:t>est result or waiver)</w:t>
      </w:r>
    </w:p>
    <w:p w14:paraId="7D21667A" w14:textId="29781DD9" w:rsidR="00393464" w:rsidRPr="00855EB2" w:rsidRDefault="00393464" w:rsidP="00393464">
      <w:pPr>
        <w:pStyle w:val="ListParagraph"/>
        <w:numPr>
          <w:ilvl w:val="0"/>
          <w:numId w:val="11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Subject Matter Competency (test result or waiver; only applica</w:t>
      </w:r>
      <w:r w:rsidR="003037DD" w:rsidRPr="00855EB2">
        <w:rPr>
          <w:rFonts w:ascii="Arial" w:hAnsi="Arial"/>
          <w:bCs/>
          <w:sz w:val="22"/>
          <w:szCs w:val="22"/>
        </w:rPr>
        <w:t>ble</w:t>
      </w:r>
      <w:r w:rsidRPr="00855EB2">
        <w:rPr>
          <w:rFonts w:ascii="Arial" w:hAnsi="Arial"/>
          <w:bCs/>
          <w:sz w:val="22"/>
          <w:szCs w:val="22"/>
        </w:rPr>
        <w:t xml:space="preserve"> to </w:t>
      </w:r>
      <w:r w:rsidR="003037DD" w:rsidRPr="00855EB2">
        <w:rPr>
          <w:rFonts w:ascii="Arial" w:hAnsi="Arial"/>
          <w:bCs/>
          <w:sz w:val="22"/>
          <w:szCs w:val="22"/>
        </w:rPr>
        <w:t>MMSN, ESN and VI)</w:t>
      </w:r>
    </w:p>
    <w:p w14:paraId="4C6FA70E" w14:textId="4156B58D" w:rsidR="00393464" w:rsidRPr="00855EB2" w:rsidRDefault="00393464" w:rsidP="00393464">
      <w:pPr>
        <w:pStyle w:val="ListParagraph"/>
        <w:numPr>
          <w:ilvl w:val="0"/>
          <w:numId w:val="11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Unofficial Transcripts</w:t>
      </w:r>
    </w:p>
    <w:p w14:paraId="01E6D4C8" w14:textId="77777777" w:rsidR="00393464" w:rsidRPr="00855EB2" w:rsidRDefault="00393464" w:rsidP="00393464">
      <w:pPr>
        <w:rPr>
          <w:rFonts w:ascii="Arial" w:hAnsi="Arial"/>
          <w:b/>
          <w:sz w:val="22"/>
          <w:szCs w:val="22"/>
        </w:rPr>
      </w:pPr>
    </w:p>
    <w:p w14:paraId="3505B153" w14:textId="7F420443" w:rsidR="00393464" w:rsidRPr="00855EB2" w:rsidRDefault="00393464" w:rsidP="00393464">
      <w:p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 xml:space="preserve">All </w:t>
      </w:r>
      <w:r w:rsidR="00855EB2">
        <w:rPr>
          <w:rFonts w:ascii="Arial" w:hAnsi="Arial"/>
          <w:b/>
          <w:sz w:val="22"/>
          <w:szCs w:val="22"/>
        </w:rPr>
        <w:t xml:space="preserve">student teaching </w:t>
      </w:r>
      <w:r w:rsidRPr="00855EB2">
        <w:rPr>
          <w:rFonts w:ascii="Arial" w:hAnsi="Arial"/>
          <w:b/>
          <w:sz w:val="22"/>
          <w:szCs w:val="22"/>
        </w:rPr>
        <w:t xml:space="preserve">materials should be compiled and emailed to Steve </w:t>
      </w:r>
      <w:proofErr w:type="spellStart"/>
      <w:r w:rsidRPr="00855EB2">
        <w:rPr>
          <w:rFonts w:ascii="Arial" w:hAnsi="Arial"/>
          <w:b/>
          <w:sz w:val="22"/>
          <w:szCs w:val="22"/>
        </w:rPr>
        <w:t>Macaris</w:t>
      </w:r>
      <w:proofErr w:type="spellEnd"/>
      <w:r w:rsidRPr="00855EB2">
        <w:rPr>
          <w:rFonts w:ascii="Arial" w:hAnsi="Arial"/>
          <w:b/>
          <w:sz w:val="22"/>
          <w:szCs w:val="22"/>
        </w:rPr>
        <w:t xml:space="preserve"> by the due date (</w:t>
      </w:r>
      <w:hyperlink r:id="rId7" w:history="1">
        <w:r w:rsidRPr="00855EB2">
          <w:rPr>
            <w:rStyle w:val="Hyperlink"/>
            <w:rFonts w:ascii="Arial" w:hAnsi="Arial"/>
            <w:b/>
            <w:sz w:val="22"/>
            <w:szCs w:val="22"/>
          </w:rPr>
          <w:t>smacaris@sfsu.edu</w:t>
        </w:r>
      </w:hyperlink>
      <w:r w:rsidRPr="00855EB2">
        <w:rPr>
          <w:rFonts w:ascii="Arial" w:hAnsi="Arial"/>
          <w:b/>
          <w:sz w:val="22"/>
          <w:szCs w:val="22"/>
        </w:rPr>
        <w:t>)</w:t>
      </w:r>
    </w:p>
    <w:p w14:paraId="397D6709" w14:textId="77777777" w:rsidR="003037DD" w:rsidRDefault="003037DD" w:rsidP="00393464">
      <w:pPr>
        <w:rPr>
          <w:rFonts w:ascii="Arial" w:hAnsi="Arial"/>
          <w:bCs/>
          <w:sz w:val="22"/>
          <w:szCs w:val="22"/>
        </w:rPr>
      </w:pPr>
    </w:p>
    <w:p w14:paraId="00BA1859" w14:textId="77777777" w:rsidR="00855EB2" w:rsidRPr="00855EB2" w:rsidRDefault="00855EB2" w:rsidP="00393464">
      <w:pPr>
        <w:rPr>
          <w:rFonts w:ascii="Arial" w:hAnsi="Arial"/>
          <w:bCs/>
          <w:sz w:val="22"/>
          <w:szCs w:val="22"/>
        </w:rPr>
      </w:pPr>
    </w:p>
    <w:p w14:paraId="6D0191A6" w14:textId="26682EF4" w:rsidR="00393464" w:rsidRPr="00855EB2" w:rsidRDefault="003037DD" w:rsidP="00393464">
      <w:p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 xml:space="preserve">Please Note: </w:t>
      </w:r>
      <w:r w:rsidR="00393464" w:rsidRPr="00855EB2">
        <w:rPr>
          <w:rFonts w:ascii="Arial" w:hAnsi="Arial"/>
          <w:bCs/>
          <w:sz w:val="22"/>
          <w:szCs w:val="22"/>
        </w:rPr>
        <w:t>Additional California Teacher Credentialing requirements will be required prior to applying for the Award of Credential after successfully completing all credential requirements including student teaching. These include successfully completing:</w:t>
      </w:r>
    </w:p>
    <w:p w14:paraId="1C21B939" w14:textId="77777777" w:rsidR="00393464" w:rsidRPr="00855EB2" w:rsidRDefault="00393464" w:rsidP="00393464">
      <w:pPr>
        <w:rPr>
          <w:rFonts w:ascii="Arial" w:hAnsi="Arial"/>
          <w:bCs/>
          <w:sz w:val="22"/>
          <w:szCs w:val="22"/>
        </w:rPr>
      </w:pPr>
    </w:p>
    <w:p w14:paraId="1EA6A5E0" w14:textId="5ED90908" w:rsidR="00393464" w:rsidRPr="00855EB2" w:rsidRDefault="00393464" w:rsidP="00393464">
      <w:pPr>
        <w:pStyle w:val="ListParagraph"/>
        <w:numPr>
          <w:ilvl w:val="0"/>
          <w:numId w:val="12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CPR course (</w:t>
      </w:r>
      <w:r w:rsidR="00042820" w:rsidRPr="00855EB2">
        <w:rPr>
          <w:rFonts w:ascii="Arial" w:hAnsi="Arial"/>
          <w:bCs/>
          <w:sz w:val="22"/>
          <w:szCs w:val="22"/>
        </w:rPr>
        <w:t>infant, child and adult</w:t>
      </w:r>
      <w:r w:rsidRPr="00855EB2">
        <w:rPr>
          <w:rFonts w:ascii="Arial" w:hAnsi="Arial"/>
          <w:bCs/>
          <w:sz w:val="22"/>
          <w:szCs w:val="22"/>
        </w:rPr>
        <w:t>)</w:t>
      </w:r>
    </w:p>
    <w:p w14:paraId="1952ECB9" w14:textId="14FCB351" w:rsidR="00393464" w:rsidRPr="00855EB2" w:rsidRDefault="00393464" w:rsidP="00393464">
      <w:pPr>
        <w:pStyle w:val="ListParagraph"/>
        <w:numPr>
          <w:ilvl w:val="0"/>
          <w:numId w:val="12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Health Education course from an approved institution</w:t>
      </w:r>
    </w:p>
    <w:p w14:paraId="395AE62B" w14:textId="022BEE2B" w:rsidR="00393464" w:rsidRPr="00855EB2" w:rsidRDefault="00393464" w:rsidP="00393464">
      <w:pPr>
        <w:pStyle w:val="ListParagraph"/>
        <w:numPr>
          <w:ilvl w:val="0"/>
          <w:numId w:val="12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 xml:space="preserve">U.S. Constitution Requirement </w:t>
      </w:r>
    </w:p>
    <w:p w14:paraId="346BBB97" w14:textId="4B47E499" w:rsidR="00042820" w:rsidRPr="00855EB2" w:rsidRDefault="00042820" w:rsidP="00393464">
      <w:pPr>
        <w:pStyle w:val="ListParagraph"/>
        <w:numPr>
          <w:ilvl w:val="0"/>
          <w:numId w:val="12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RICA Test (only applicable through June 30, 2025; O&amp;M exempt)</w:t>
      </w:r>
    </w:p>
    <w:p w14:paraId="0C504A38" w14:textId="59443A29" w:rsidR="00393464" w:rsidRDefault="00393464" w:rsidP="00393464">
      <w:pPr>
        <w:pStyle w:val="ListParagraph"/>
        <w:numPr>
          <w:ilvl w:val="0"/>
          <w:numId w:val="12"/>
        </w:numPr>
        <w:rPr>
          <w:rFonts w:ascii="Arial" w:hAnsi="Arial"/>
          <w:bCs/>
          <w:sz w:val="20"/>
        </w:rPr>
      </w:pPr>
      <w:r w:rsidRPr="00855EB2">
        <w:rPr>
          <w:rFonts w:ascii="Arial" w:hAnsi="Arial"/>
          <w:bCs/>
          <w:sz w:val="22"/>
          <w:szCs w:val="22"/>
        </w:rPr>
        <w:t>California Teacher Performance Assessment (Cal-TPA; only applicable to MMSN and ESN)</w:t>
      </w:r>
    </w:p>
    <w:p w14:paraId="3CF703AB" w14:textId="77777777" w:rsidR="00393464" w:rsidRPr="003037DD" w:rsidRDefault="00393464" w:rsidP="003037DD">
      <w:pPr>
        <w:rPr>
          <w:rFonts w:ascii="Arial" w:hAnsi="Arial"/>
          <w:bCs/>
          <w:sz w:val="20"/>
        </w:rPr>
      </w:pPr>
    </w:p>
    <w:p w14:paraId="0492C42B" w14:textId="77777777" w:rsidR="00393464" w:rsidRDefault="00393464" w:rsidP="00393464">
      <w:pPr>
        <w:rPr>
          <w:rFonts w:ascii="Arial" w:hAnsi="Arial"/>
          <w:bCs/>
          <w:sz w:val="20"/>
        </w:rPr>
      </w:pPr>
    </w:p>
    <w:p w14:paraId="170930C9" w14:textId="77777777" w:rsidR="00393464" w:rsidRPr="00393464" w:rsidRDefault="00393464" w:rsidP="00393464">
      <w:pPr>
        <w:rPr>
          <w:rFonts w:ascii="Arial" w:hAnsi="Arial"/>
          <w:bCs/>
          <w:sz w:val="20"/>
        </w:rPr>
      </w:pPr>
    </w:p>
    <w:p w14:paraId="53F6555F" w14:textId="0DC5C896" w:rsidR="007E423E" w:rsidRDefault="007E423E">
      <w:pPr>
        <w:rPr>
          <w:rFonts w:ascii="Arial" w:hAnsi="Arial"/>
          <w:b/>
          <w:sz w:val="20"/>
        </w:rPr>
      </w:pPr>
    </w:p>
    <w:p w14:paraId="20A3B15B" w14:textId="77777777" w:rsidR="003037DD" w:rsidRDefault="003037DD">
      <w:pPr>
        <w:rPr>
          <w:rFonts w:ascii="Arial" w:hAnsi="Arial"/>
          <w:b/>
          <w:sz w:val="20"/>
        </w:rPr>
      </w:pPr>
    </w:p>
    <w:p w14:paraId="30C2FD3E" w14:textId="77777777" w:rsidR="00855EB2" w:rsidRDefault="00855EB2">
      <w:pPr>
        <w:rPr>
          <w:rFonts w:ascii="Arial" w:hAnsi="Arial"/>
          <w:b/>
          <w:sz w:val="20"/>
        </w:rPr>
      </w:pPr>
    </w:p>
    <w:p w14:paraId="202FB391" w14:textId="1D0A44C4" w:rsidR="00393464" w:rsidRDefault="00393464" w:rsidP="00393464">
      <w:pPr>
        <w:jc w:val="right"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lastRenderedPageBreak/>
        <w:t>Page 2 of 2</w:t>
      </w:r>
    </w:p>
    <w:p w14:paraId="160EA829" w14:textId="77777777" w:rsidR="007E423E" w:rsidRPr="00B039B0" w:rsidRDefault="007E423E">
      <w:pPr>
        <w:rPr>
          <w:rFonts w:ascii="Arial" w:hAnsi="Arial"/>
          <w:b/>
          <w:sz w:val="20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4500"/>
        <w:gridCol w:w="540"/>
        <w:gridCol w:w="720"/>
        <w:gridCol w:w="1249"/>
        <w:gridCol w:w="2160"/>
        <w:gridCol w:w="10"/>
      </w:tblGrid>
      <w:tr w:rsidR="0010594D" w:rsidRPr="00B039B0" w14:paraId="58130EAB" w14:textId="77777777" w:rsidTr="008F7018">
        <w:trPr>
          <w:gridAfter w:val="1"/>
          <w:wAfter w:w="10" w:type="dxa"/>
        </w:trPr>
        <w:tc>
          <w:tcPr>
            <w:tcW w:w="1255" w:type="dxa"/>
            <w:shd w:val="clear" w:color="auto" w:fill="9999E5"/>
            <w:vAlign w:val="center"/>
          </w:tcPr>
          <w:p w14:paraId="512642E1" w14:textId="77777777" w:rsidR="0010594D" w:rsidRPr="008F7018" w:rsidRDefault="0010594D" w:rsidP="00042820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Course Prefix &amp; Number</w:t>
            </w:r>
          </w:p>
        </w:tc>
        <w:tc>
          <w:tcPr>
            <w:tcW w:w="4500" w:type="dxa"/>
            <w:shd w:val="clear" w:color="auto" w:fill="9999E5"/>
            <w:vAlign w:val="center"/>
          </w:tcPr>
          <w:p w14:paraId="43E0977E" w14:textId="77777777" w:rsidR="0010594D" w:rsidRPr="008F7018" w:rsidRDefault="0010594D" w:rsidP="00042820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 xml:space="preserve">Course </w:t>
            </w:r>
          </w:p>
          <w:p w14:paraId="1A2089E1" w14:textId="77777777" w:rsidR="0010594D" w:rsidRPr="008F7018" w:rsidRDefault="0010594D" w:rsidP="00042820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Title</w:t>
            </w:r>
          </w:p>
        </w:tc>
        <w:tc>
          <w:tcPr>
            <w:tcW w:w="540" w:type="dxa"/>
            <w:shd w:val="clear" w:color="auto" w:fill="9999E5"/>
            <w:vAlign w:val="center"/>
          </w:tcPr>
          <w:p w14:paraId="6D562CB1" w14:textId="77777777" w:rsidR="0010594D" w:rsidRPr="008F7018" w:rsidRDefault="0010594D" w:rsidP="00042820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1DFD65BC" w14:textId="77777777" w:rsidR="0010594D" w:rsidRPr="008F7018" w:rsidRDefault="0010594D" w:rsidP="00042820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Units</w:t>
            </w:r>
          </w:p>
          <w:p w14:paraId="1D349246" w14:textId="77777777" w:rsidR="0010594D" w:rsidRPr="008F7018" w:rsidRDefault="0010594D" w:rsidP="00042820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9999E5"/>
            <w:vAlign w:val="center"/>
          </w:tcPr>
          <w:p w14:paraId="04DC4B05" w14:textId="77777777" w:rsidR="0010594D" w:rsidRPr="008F7018" w:rsidRDefault="0010594D" w:rsidP="00042820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Grade</w:t>
            </w:r>
          </w:p>
        </w:tc>
        <w:tc>
          <w:tcPr>
            <w:tcW w:w="1249" w:type="dxa"/>
            <w:shd w:val="clear" w:color="auto" w:fill="9999E5"/>
            <w:vAlign w:val="center"/>
          </w:tcPr>
          <w:p w14:paraId="1236AC27" w14:textId="77777777" w:rsidR="0010594D" w:rsidRPr="008F7018" w:rsidRDefault="0010594D" w:rsidP="00042820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Term</w:t>
            </w:r>
          </w:p>
          <w:p w14:paraId="56770386" w14:textId="77777777" w:rsidR="0010594D" w:rsidRPr="008F7018" w:rsidRDefault="0010594D" w:rsidP="00042820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Registered</w:t>
            </w:r>
          </w:p>
        </w:tc>
        <w:tc>
          <w:tcPr>
            <w:tcW w:w="2160" w:type="dxa"/>
            <w:shd w:val="clear" w:color="auto" w:fill="9999E5"/>
            <w:vAlign w:val="center"/>
          </w:tcPr>
          <w:p w14:paraId="2ECEFDBA" w14:textId="77777777" w:rsidR="0010594D" w:rsidRPr="008F7018" w:rsidRDefault="0010594D" w:rsidP="00042820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Institution Other</w:t>
            </w:r>
          </w:p>
          <w:p w14:paraId="55E89E70" w14:textId="77777777" w:rsidR="0010594D" w:rsidRPr="008F7018" w:rsidRDefault="005D0829" w:rsidP="00042820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8F7018">
              <w:rPr>
                <w:rFonts w:ascii="Arial" w:hAnsi="Arial"/>
                <w:b/>
                <w:sz w:val="16"/>
                <w:szCs w:val="16"/>
              </w:rPr>
              <w:t>Than</w:t>
            </w:r>
            <w:proofErr w:type="gramEnd"/>
            <w:r w:rsidR="0010594D" w:rsidRPr="008F7018">
              <w:rPr>
                <w:rFonts w:ascii="Arial" w:hAnsi="Arial"/>
                <w:b/>
                <w:sz w:val="16"/>
                <w:szCs w:val="16"/>
              </w:rPr>
              <w:t xml:space="preserve"> SFSU</w:t>
            </w:r>
          </w:p>
        </w:tc>
      </w:tr>
      <w:tr w:rsidR="00D15086" w:rsidRPr="00D15086" w14:paraId="19ACE17F" w14:textId="77777777" w:rsidTr="008F7018">
        <w:tc>
          <w:tcPr>
            <w:tcW w:w="10434" w:type="dxa"/>
            <w:gridSpan w:val="7"/>
            <w:shd w:val="clear" w:color="auto" w:fill="FFFFFF" w:themeFill="background1"/>
            <w:vAlign w:val="center"/>
          </w:tcPr>
          <w:p w14:paraId="7597D4DD" w14:textId="77777777" w:rsidR="00042820" w:rsidRDefault="00042820" w:rsidP="00042820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0"/>
              </w:rPr>
            </w:pPr>
          </w:p>
          <w:p w14:paraId="77EE2E58" w14:textId="77777777" w:rsidR="00D15086" w:rsidRDefault="00D15086" w:rsidP="00042820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0"/>
              </w:rPr>
            </w:pPr>
            <w:r w:rsidRPr="00D15086">
              <w:rPr>
                <w:rFonts w:ascii="Arial" w:hAnsi="Arial"/>
                <w:b/>
                <w:color w:val="000000" w:themeColor="text1"/>
                <w:sz w:val="20"/>
              </w:rPr>
              <w:t>Core Classes (15 units)</w:t>
            </w:r>
          </w:p>
          <w:p w14:paraId="7EEE5E84" w14:textId="459B65A9" w:rsidR="00042820" w:rsidRPr="00D15086" w:rsidRDefault="00042820" w:rsidP="00042820">
            <w:pPr>
              <w:spacing w:line="276" w:lineRule="auto"/>
              <w:jc w:val="center"/>
              <w:rPr>
                <w:rFonts w:ascii="Arial" w:hAnsi="Arial"/>
                <w:b/>
                <w:color w:val="FFFFFF" w:themeColor="background1"/>
                <w:sz w:val="20"/>
              </w:rPr>
            </w:pPr>
          </w:p>
        </w:tc>
      </w:tr>
      <w:tr w:rsidR="00DD448E" w:rsidRPr="00B039B0" w14:paraId="6747C48B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6E26AA1C" w14:textId="77777777" w:rsidR="00DD448E" w:rsidRPr="00411149" w:rsidRDefault="00DD448E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788</w:t>
            </w:r>
          </w:p>
        </w:tc>
        <w:tc>
          <w:tcPr>
            <w:tcW w:w="4500" w:type="dxa"/>
          </w:tcPr>
          <w:p w14:paraId="5C58D4E7" w14:textId="0127FCAC" w:rsidR="00DD448E" w:rsidRPr="008F7018" w:rsidRDefault="00DD448E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Law, Ethics &amp; Instructional Planning</w:t>
            </w:r>
          </w:p>
        </w:tc>
        <w:tc>
          <w:tcPr>
            <w:tcW w:w="540" w:type="dxa"/>
          </w:tcPr>
          <w:p w14:paraId="56EC8EF0" w14:textId="77777777" w:rsidR="00DD448E" w:rsidRPr="00B039B0" w:rsidRDefault="00DD448E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4C34720A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1307D635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2EB16A4C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0B8AAD9A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07BDD17E" w14:textId="77777777" w:rsidR="00030EEC" w:rsidRPr="00411149" w:rsidRDefault="00030EEC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747</w:t>
            </w:r>
          </w:p>
        </w:tc>
        <w:tc>
          <w:tcPr>
            <w:tcW w:w="4500" w:type="dxa"/>
          </w:tcPr>
          <w:p w14:paraId="181A75F7" w14:textId="0435CE4A" w:rsidR="00030EEC" w:rsidRPr="008F7018" w:rsidRDefault="00030EEC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Physical Disabilities</w:t>
            </w:r>
            <w:r w:rsidR="00391DCF" w:rsidRPr="008F7018">
              <w:rPr>
                <w:rFonts w:ascii="Arial" w:eastAsia="Times New Roman" w:hAnsi="Arial"/>
                <w:sz w:val="20"/>
              </w:rPr>
              <w:t xml:space="preserve"> and Sensory Impairments</w:t>
            </w:r>
          </w:p>
        </w:tc>
        <w:tc>
          <w:tcPr>
            <w:tcW w:w="540" w:type="dxa"/>
          </w:tcPr>
          <w:p w14:paraId="4A2C3822" w14:textId="77777777" w:rsidR="00030EEC" w:rsidRPr="00B039B0" w:rsidRDefault="00030EEC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1D723B0F" w14:textId="77777777" w:rsidR="00030EEC" w:rsidRPr="00B039B0" w:rsidRDefault="00030EEC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42506599" w14:textId="77777777" w:rsidR="00030EEC" w:rsidRPr="00B039B0" w:rsidRDefault="00030EEC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21566C6F" w14:textId="77777777" w:rsidR="00030EEC" w:rsidRPr="00B039B0" w:rsidRDefault="00030EEC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79D7CE80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474BE7A8" w14:textId="77777777" w:rsidR="00DD448E" w:rsidRPr="00411149" w:rsidRDefault="00DD448E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F1560B">
              <w:rPr>
                <w:rFonts w:ascii="Arial" w:hAnsi="Arial"/>
                <w:sz w:val="20"/>
              </w:rPr>
              <w:t>801</w:t>
            </w:r>
          </w:p>
        </w:tc>
        <w:tc>
          <w:tcPr>
            <w:tcW w:w="4500" w:type="dxa"/>
          </w:tcPr>
          <w:p w14:paraId="4602E5BB" w14:textId="69EABF98" w:rsidR="00DD448E" w:rsidRPr="008F7018" w:rsidRDefault="00F1560B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Development, Diversity and ELL</w:t>
            </w:r>
            <w:r w:rsidR="00391DCF" w:rsidRPr="008F7018">
              <w:rPr>
                <w:rFonts w:ascii="Arial" w:eastAsia="Times New Roman" w:hAnsi="Arial"/>
                <w:sz w:val="20"/>
              </w:rPr>
              <w:t>: Special Education</w:t>
            </w:r>
          </w:p>
        </w:tc>
        <w:tc>
          <w:tcPr>
            <w:tcW w:w="540" w:type="dxa"/>
          </w:tcPr>
          <w:p w14:paraId="78341EA2" w14:textId="77777777" w:rsidR="00DD448E" w:rsidRPr="00B039B0" w:rsidRDefault="00DD448E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028815AE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39B46C2F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9A714DA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2D0D82D6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584F0C5C" w14:textId="77777777" w:rsidR="00030EEC" w:rsidRPr="00411149" w:rsidRDefault="00030EEC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825</w:t>
            </w:r>
            <w:r>
              <w:rPr>
                <w:rFonts w:ascii="Arial" w:hAnsi="Arial"/>
                <w:sz w:val="20"/>
              </w:rPr>
              <w:t xml:space="preserve"> or (SPED 791)</w:t>
            </w:r>
          </w:p>
        </w:tc>
        <w:tc>
          <w:tcPr>
            <w:tcW w:w="4500" w:type="dxa"/>
          </w:tcPr>
          <w:p w14:paraId="0E22EB6B" w14:textId="444A7B5A" w:rsidR="00D15086" w:rsidRPr="008F7018" w:rsidRDefault="00030EEC" w:rsidP="00042820">
            <w:pPr>
              <w:spacing w:line="276" w:lineRule="auto"/>
              <w:rPr>
                <w:rFonts w:ascii="Arial" w:eastAsia="Times New Roman" w:hAnsi="Arial" w:cs="Arial"/>
                <w:sz w:val="20"/>
              </w:rPr>
            </w:pPr>
            <w:r w:rsidRPr="008F7018">
              <w:rPr>
                <w:rFonts w:ascii="Arial" w:eastAsia="Times New Roman" w:hAnsi="Arial" w:cs="Arial"/>
                <w:sz w:val="20"/>
              </w:rPr>
              <w:t>Behavior and Instructional Supports: Autism</w:t>
            </w:r>
            <w:r w:rsidR="00391DCF" w:rsidRPr="008F7018">
              <w:rPr>
                <w:rFonts w:ascii="Arial" w:eastAsia="Times New Roman" w:hAnsi="Arial" w:cs="Arial"/>
                <w:sz w:val="20"/>
                <w:u w:val="single"/>
              </w:rPr>
              <w:t xml:space="preserve"> OR</w:t>
            </w:r>
          </w:p>
          <w:p w14:paraId="6B9A088D" w14:textId="6CAE2C0E" w:rsidR="00030EEC" w:rsidRPr="008F7018" w:rsidRDefault="00030EEC" w:rsidP="00042820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8F7018">
              <w:rPr>
                <w:rFonts w:ascii="Arial" w:eastAsia="Times New Roman" w:hAnsi="Arial" w:cs="Arial"/>
                <w:sz w:val="20"/>
              </w:rPr>
              <w:t>Nature of Autism Spectrum Disorder</w:t>
            </w:r>
          </w:p>
        </w:tc>
        <w:tc>
          <w:tcPr>
            <w:tcW w:w="540" w:type="dxa"/>
          </w:tcPr>
          <w:p w14:paraId="0F46EEFB" w14:textId="77777777" w:rsidR="00030EEC" w:rsidRPr="00B039B0" w:rsidRDefault="00030EEC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F4ABA13" w14:textId="77777777" w:rsidR="00030EEC" w:rsidRPr="00B039B0" w:rsidRDefault="00030EEC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60D128CB" w14:textId="77777777" w:rsidR="00030EEC" w:rsidRPr="00B039B0" w:rsidRDefault="00030EEC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316CEEF" w14:textId="77777777" w:rsidR="00030EEC" w:rsidRPr="00B039B0" w:rsidRDefault="00030EEC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F1560B" w:rsidRPr="00B039B0" w14:paraId="1BA4A4D8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671A0680" w14:textId="4C73579D" w:rsidR="00F1560B" w:rsidRPr="00411149" w:rsidRDefault="00F1560B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H ED 630</w:t>
            </w:r>
            <w:r w:rsidR="00627509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500" w:type="dxa"/>
          </w:tcPr>
          <w:p w14:paraId="6C783C08" w14:textId="0EBF10D2" w:rsidR="00F1560B" w:rsidRPr="008F7018" w:rsidRDefault="00F1560B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Elementary School Health</w:t>
            </w:r>
            <w:r w:rsidR="00627509" w:rsidRPr="008F7018">
              <w:rPr>
                <w:rFonts w:ascii="Arial" w:eastAsia="Times New Roman" w:hAnsi="Arial"/>
                <w:sz w:val="20"/>
              </w:rPr>
              <w:t xml:space="preserve"> (or approved course substitution)</w:t>
            </w:r>
          </w:p>
        </w:tc>
        <w:tc>
          <w:tcPr>
            <w:tcW w:w="540" w:type="dxa"/>
          </w:tcPr>
          <w:p w14:paraId="5BA3EF72" w14:textId="77777777" w:rsidR="00F1560B" w:rsidRPr="00B039B0" w:rsidRDefault="00F1560B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3B25E206" w14:textId="77777777" w:rsidR="00F1560B" w:rsidRPr="00B039B0" w:rsidRDefault="00F1560B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375CD274" w14:textId="77777777" w:rsidR="00F1560B" w:rsidRPr="00B039B0" w:rsidRDefault="00F1560B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7F02708C" w14:textId="77777777" w:rsidR="00F1560B" w:rsidRPr="00B039B0" w:rsidRDefault="00F1560B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15086" w:rsidRPr="00B039B0" w14:paraId="2228E1AB" w14:textId="77777777" w:rsidTr="008F7018">
        <w:tc>
          <w:tcPr>
            <w:tcW w:w="10434" w:type="dxa"/>
            <w:gridSpan w:val="7"/>
          </w:tcPr>
          <w:p w14:paraId="44ECCA78" w14:textId="77777777" w:rsidR="00042820" w:rsidRDefault="00042820" w:rsidP="00042820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2F0C82B6" w14:textId="77777777" w:rsidR="00D15086" w:rsidRDefault="00D15086" w:rsidP="00042820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D15086">
              <w:rPr>
                <w:rFonts w:ascii="Arial" w:hAnsi="Arial"/>
                <w:b/>
                <w:bCs/>
                <w:sz w:val="20"/>
              </w:rPr>
              <w:t>Advanced Methods Courses (2</w:t>
            </w:r>
            <w:r w:rsidR="00391DCF">
              <w:rPr>
                <w:rFonts w:ascii="Arial" w:hAnsi="Arial"/>
                <w:b/>
                <w:bCs/>
                <w:sz w:val="20"/>
              </w:rPr>
              <w:t>1 Units</w:t>
            </w:r>
            <w:r w:rsidRPr="00D15086">
              <w:rPr>
                <w:rFonts w:ascii="Arial" w:hAnsi="Arial"/>
                <w:b/>
                <w:bCs/>
                <w:sz w:val="20"/>
              </w:rPr>
              <w:t>)</w:t>
            </w:r>
          </w:p>
          <w:p w14:paraId="039C6705" w14:textId="1BF94585" w:rsidR="00042820" w:rsidRPr="00D15086" w:rsidRDefault="00042820" w:rsidP="00042820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15086" w:rsidRPr="00B039B0" w14:paraId="7ED4D046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55346C3C" w14:textId="3D245F14" w:rsidR="00D15086" w:rsidRPr="00411149" w:rsidRDefault="00D15086" w:rsidP="00042820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671</w:t>
            </w:r>
          </w:p>
        </w:tc>
        <w:tc>
          <w:tcPr>
            <w:tcW w:w="4500" w:type="dxa"/>
          </w:tcPr>
          <w:p w14:paraId="57292A90" w14:textId="785A2A25" w:rsidR="00D15086" w:rsidRPr="008F7018" w:rsidRDefault="00D15086" w:rsidP="00042820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Positive Behavior Supports for Young Children</w:t>
            </w:r>
          </w:p>
        </w:tc>
        <w:tc>
          <w:tcPr>
            <w:tcW w:w="540" w:type="dxa"/>
          </w:tcPr>
          <w:p w14:paraId="6152BE50" w14:textId="360FBA03" w:rsidR="00D15086" w:rsidRDefault="00D15086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3E5BE166" w14:textId="77777777" w:rsidR="00D15086" w:rsidRPr="00B039B0" w:rsidRDefault="00D15086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65E2D3D4" w14:textId="77777777" w:rsidR="00D15086" w:rsidRPr="00B039B0" w:rsidRDefault="00D15086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9E55AAF" w14:textId="77777777" w:rsidR="00D15086" w:rsidRPr="00B039B0" w:rsidRDefault="00D15086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17933817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12E43027" w14:textId="77777777" w:rsidR="00030EEC" w:rsidRPr="00411149" w:rsidRDefault="00030EEC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737</w:t>
            </w:r>
          </w:p>
        </w:tc>
        <w:tc>
          <w:tcPr>
            <w:tcW w:w="4500" w:type="dxa"/>
          </w:tcPr>
          <w:p w14:paraId="57180E99" w14:textId="3DA7FE4D" w:rsidR="00030EEC" w:rsidRPr="008F7018" w:rsidRDefault="00030EEC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In</w:t>
            </w:r>
            <w:r w:rsidR="00D15086" w:rsidRPr="008F7018">
              <w:rPr>
                <w:rFonts w:ascii="Arial" w:eastAsia="Times New Roman" w:hAnsi="Arial"/>
                <w:sz w:val="20"/>
              </w:rPr>
              <w:t>clusive Learning and Supports in Early Intervention (Infants and Toddlers)</w:t>
            </w:r>
          </w:p>
        </w:tc>
        <w:tc>
          <w:tcPr>
            <w:tcW w:w="540" w:type="dxa"/>
          </w:tcPr>
          <w:p w14:paraId="50F4F9E5" w14:textId="77777777" w:rsidR="00030EEC" w:rsidRPr="00B039B0" w:rsidRDefault="00030EEC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12398C3" w14:textId="77777777" w:rsidR="00030EEC" w:rsidRPr="00B039B0" w:rsidRDefault="00030EEC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2DA85120" w14:textId="77777777" w:rsidR="00030EEC" w:rsidRPr="00B039B0" w:rsidRDefault="00030EEC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2D3CFBC3" w14:textId="77777777" w:rsidR="00030EEC" w:rsidRPr="00B039B0" w:rsidRDefault="00030EEC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55B93690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05DB9271" w14:textId="77777777" w:rsidR="00030EEC" w:rsidRPr="00411149" w:rsidRDefault="00030EEC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738</w:t>
            </w:r>
          </w:p>
        </w:tc>
        <w:tc>
          <w:tcPr>
            <w:tcW w:w="4500" w:type="dxa"/>
          </w:tcPr>
          <w:p w14:paraId="538DA27C" w14:textId="5078A442" w:rsidR="00030EEC" w:rsidRPr="008F7018" w:rsidRDefault="00D15086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Inclusive Curriculum Develop. And Supports in E</w:t>
            </w:r>
            <w:r w:rsidR="00391DCF" w:rsidRPr="008F7018">
              <w:rPr>
                <w:rFonts w:ascii="Arial" w:eastAsia="Times New Roman" w:hAnsi="Arial"/>
                <w:sz w:val="20"/>
              </w:rPr>
              <w:t>arly Childhood</w:t>
            </w:r>
            <w:r w:rsidRPr="008F7018">
              <w:rPr>
                <w:rFonts w:ascii="Arial" w:eastAsia="Times New Roman" w:hAnsi="Arial"/>
                <w:sz w:val="20"/>
              </w:rPr>
              <w:t xml:space="preserve"> Settings (PK – K)</w:t>
            </w:r>
          </w:p>
        </w:tc>
        <w:tc>
          <w:tcPr>
            <w:tcW w:w="540" w:type="dxa"/>
          </w:tcPr>
          <w:p w14:paraId="7B9F5A0B" w14:textId="77777777" w:rsidR="00030EEC" w:rsidRPr="00B039B0" w:rsidRDefault="00030EEC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B4E4086" w14:textId="77777777" w:rsidR="00030EEC" w:rsidRPr="00B039B0" w:rsidRDefault="00030EEC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740E1723" w14:textId="77777777" w:rsidR="00030EEC" w:rsidRPr="00B039B0" w:rsidRDefault="00030EEC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B9A9E56" w14:textId="77777777" w:rsidR="00030EEC" w:rsidRPr="00B039B0" w:rsidRDefault="00030EEC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1ED16EDA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43615844" w14:textId="77777777" w:rsidR="00DD448E" w:rsidRPr="00411149" w:rsidRDefault="00DD448E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777</w:t>
            </w:r>
          </w:p>
        </w:tc>
        <w:tc>
          <w:tcPr>
            <w:tcW w:w="4500" w:type="dxa"/>
          </w:tcPr>
          <w:p w14:paraId="08841008" w14:textId="6A86F52D" w:rsidR="00DD448E" w:rsidRPr="008F7018" w:rsidRDefault="00D15086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Intro to Disability, Develop., and Equity for Young Children and Their Families</w:t>
            </w:r>
          </w:p>
        </w:tc>
        <w:tc>
          <w:tcPr>
            <w:tcW w:w="540" w:type="dxa"/>
          </w:tcPr>
          <w:p w14:paraId="4D67C8E4" w14:textId="77777777" w:rsidR="00DD448E" w:rsidRPr="00B039B0" w:rsidRDefault="00DD448E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1929F55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10F744D1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7917BD98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52B2EB0F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639653C5" w14:textId="77777777" w:rsidR="00DD448E" w:rsidRPr="00411149" w:rsidRDefault="00DD448E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779</w:t>
            </w:r>
          </w:p>
        </w:tc>
        <w:tc>
          <w:tcPr>
            <w:tcW w:w="4500" w:type="dxa"/>
          </w:tcPr>
          <w:p w14:paraId="19189DB6" w14:textId="6DC276AC" w:rsidR="00DD448E" w:rsidRPr="008F7018" w:rsidRDefault="00DD448E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Family</w:t>
            </w:r>
            <w:r w:rsidR="00391DCF" w:rsidRPr="008F7018">
              <w:rPr>
                <w:rFonts w:ascii="Arial" w:eastAsia="Times New Roman" w:hAnsi="Arial"/>
                <w:sz w:val="20"/>
              </w:rPr>
              <w:t>-</w:t>
            </w:r>
            <w:r w:rsidR="00D15086" w:rsidRPr="008F7018">
              <w:rPr>
                <w:rFonts w:ascii="Arial" w:eastAsia="Times New Roman" w:hAnsi="Arial"/>
                <w:sz w:val="20"/>
              </w:rPr>
              <w:t>Centered Practices and Services for Young Children with Disabilities</w:t>
            </w:r>
          </w:p>
        </w:tc>
        <w:tc>
          <w:tcPr>
            <w:tcW w:w="540" w:type="dxa"/>
          </w:tcPr>
          <w:p w14:paraId="60670D3B" w14:textId="77777777" w:rsidR="00DD448E" w:rsidRPr="00B039B0" w:rsidRDefault="00DD448E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C738086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26168AB2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9D38570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506DFAED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4436B138" w14:textId="77777777" w:rsidR="00DD448E" w:rsidRPr="00411149" w:rsidRDefault="00DD448E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780</w:t>
            </w:r>
          </w:p>
        </w:tc>
        <w:tc>
          <w:tcPr>
            <w:tcW w:w="4500" w:type="dxa"/>
          </w:tcPr>
          <w:p w14:paraId="01397D83" w14:textId="20B9FEFD" w:rsidR="00DD448E" w:rsidRPr="008F7018" w:rsidRDefault="00D15086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 xml:space="preserve">Equitable </w:t>
            </w:r>
            <w:r w:rsidR="00DD448E" w:rsidRPr="008F7018">
              <w:rPr>
                <w:rFonts w:ascii="Arial" w:eastAsia="Times New Roman" w:hAnsi="Arial"/>
                <w:sz w:val="20"/>
              </w:rPr>
              <w:t xml:space="preserve">Assessment </w:t>
            </w:r>
            <w:r w:rsidRPr="008F7018">
              <w:rPr>
                <w:rFonts w:ascii="Arial" w:eastAsia="Times New Roman" w:hAnsi="Arial"/>
                <w:sz w:val="20"/>
              </w:rPr>
              <w:t>Practices for Young Children with Disabilities and Their Families</w:t>
            </w:r>
          </w:p>
        </w:tc>
        <w:tc>
          <w:tcPr>
            <w:tcW w:w="540" w:type="dxa"/>
          </w:tcPr>
          <w:p w14:paraId="1590C363" w14:textId="77777777" w:rsidR="00DD448E" w:rsidRPr="00B039B0" w:rsidRDefault="00DD448E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DA47AAA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5A02BEF5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3664B484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19A59314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39FB7525" w14:textId="77777777" w:rsidR="00DD448E" w:rsidRPr="00411149" w:rsidRDefault="00DD448E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885</w:t>
            </w:r>
          </w:p>
        </w:tc>
        <w:tc>
          <w:tcPr>
            <w:tcW w:w="4500" w:type="dxa"/>
          </w:tcPr>
          <w:p w14:paraId="7EC9E2E8" w14:textId="7DF98E65" w:rsidR="00DD448E" w:rsidRPr="008F7018" w:rsidRDefault="00391DCF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 xml:space="preserve">Allyship, Leadership and Collaboration for Young Children with Disabilities </w:t>
            </w:r>
          </w:p>
        </w:tc>
        <w:tc>
          <w:tcPr>
            <w:tcW w:w="540" w:type="dxa"/>
          </w:tcPr>
          <w:p w14:paraId="2212CFA6" w14:textId="77777777" w:rsidR="00DD448E" w:rsidRPr="00B039B0" w:rsidRDefault="00DD448E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46B4E666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24F7C1C1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FD0D5C4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91DCF" w:rsidRPr="00B039B0" w14:paraId="7C2F0F4F" w14:textId="77777777" w:rsidTr="008F7018">
        <w:trPr>
          <w:trHeight w:val="260"/>
        </w:trPr>
        <w:tc>
          <w:tcPr>
            <w:tcW w:w="10434" w:type="dxa"/>
            <w:gridSpan w:val="7"/>
          </w:tcPr>
          <w:p w14:paraId="16EBCC09" w14:textId="77777777" w:rsidR="00042820" w:rsidRDefault="00042820" w:rsidP="00042820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4D499EE1" w14:textId="0B69F9EC" w:rsidR="00391DCF" w:rsidRDefault="00391DCF" w:rsidP="00AC2368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391DCF">
              <w:rPr>
                <w:rFonts w:ascii="Arial" w:hAnsi="Arial"/>
                <w:b/>
                <w:bCs/>
                <w:sz w:val="20"/>
              </w:rPr>
              <w:t>Clinical Fieldwork &amp; Student Teaching</w:t>
            </w:r>
            <w:r>
              <w:rPr>
                <w:rFonts w:ascii="Arial" w:hAnsi="Arial"/>
                <w:b/>
                <w:bCs/>
                <w:sz w:val="20"/>
              </w:rPr>
              <w:t xml:space="preserve"> (16</w:t>
            </w:r>
            <w:r w:rsidR="002A0617">
              <w:rPr>
                <w:rFonts w:ascii="Arial" w:hAnsi="Arial"/>
                <w:b/>
                <w:bCs/>
                <w:sz w:val="20"/>
              </w:rPr>
              <w:t>-1</w:t>
            </w:r>
            <w:r w:rsidR="00042820">
              <w:rPr>
                <w:rFonts w:ascii="Arial" w:hAnsi="Arial"/>
                <w:b/>
                <w:bCs/>
                <w:sz w:val="20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 xml:space="preserve"> units)</w:t>
            </w:r>
          </w:p>
          <w:p w14:paraId="045CEE4F" w14:textId="0DFF51A4" w:rsidR="00042820" w:rsidRPr="00391DCF" w:rsidRDefault="00042820" w:rsidP="00042820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2A0617" w:rsidRPr="00B039B0" w14:paraId="4BD74C15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384FEC4A" w14:textId="44736C68" w:rsidR="002A0617" w:rsidRDefault="002A0617" w:rsidP="00042820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601</w:t>
            </w:r>
          </w:p>
        </w:tc>
        <w:tc>
          <w:tcPr>
            <w:tcW w:w="4500" w:type="dxa"/>
          </w:tcPr>
          <w:p w14:paraId="6D289903" w14:textId="43A73A6A" w:rsidR="002A0617" w:rsidRPr="008F7018" w:rsidRDefault="002A0617" w:rsidP="00042820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Observation and Participation in Special Education*</w:t>
            </w:r>
          </w:p>
        </w:tc>
        <w:tc>
          <w:tcPr>
            <w:tcW w:w="540" w:type="dxa"/>
          </w:tcPr>
          <w:p w14:paraId="498308E4" w14:textId="05826C79" w:rsidR="002A0617" w:rsidRDefault="002A0617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42F8F5F5" w14:textId="77777777" w:rsidR="002A0617" w:rsidRPr="00B039B0" w:rsidRDefault="002A0617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64009DC1" w14:textId="77777777" w:rsidR="002A0617" w:rsidRPr="00B039B0" w:rsidRDefault="002A0617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06B0E895" w14:textId="77777777" w:rsidR="002A0617" w:rsidRPr="00B039B0" w:rsidRDefault="002A0617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91DCF" w:rsidRPr="00B039B0" w14:paraId="524A90DF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78E930A1" w14:textId="447E5AD5" w:rsidR="00391DCF" w:rsidRDefault="00391DCF" w:rsidP="00042820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701</w:t>
            </w:r>
          </w:p>
        </w:tc>
        <w:tc>
          <w:tcPr>
            <w:tcW w:w="4500" w:type="dxa"/>
          </w:tcPr>
          <w:p w14:paraId="24FB8647" w14:textId="6E190625" w:rsidR="00391DCF" w:rsidRPr="008F7018" w:rsidRDefault="00391DCF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hAnsi="Arial"/>
                <w:sz w:val="20"/>
              </w:rPr>
              <w:t>Education Specialist Intern Teacher Support Seminar*</w:t>
            </w:r>
            <w:r w:rsidR="002A0617">
              <w:rPr>
                <w:rFonts w:ascii="Arial" w:hAnsi="Arial"/>
                <w:sz w:val="20"/>
              </w:rPr>
              <w:t>*</w:t>
            </w:r>
          </w:p>
        </w:tc>
        <w:tc>
          <w:tcPr>
            <w:tcW w:w="540" w:type="dxa"/>
          </w:tcPr>
          <w:p w14:paraId="605B19F3" w14:textId="23F642EB" w:rsidR="00391DCF" w:rsidRDefault="00391DCF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1FF560C" w14:textId="77777777" w:rsidR="00391DCF" w:rsidRPr="00B039B0" w:rsidRDefault="00391DCF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5B94CADF" w14:textId="77777777" w:rsidR="00391DCF" w:rsidRPr="00B039B0" w:rsidRDefault="00391DCF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7637B5E9" w14:textId="77777777" w:rsidR="00391DCF" w:rsidRPr="00B039B0" w:rsidRDefault="00391DCF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46FA7C26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089C4F0C" w14:textId="5E6BA4B3" w:rsidR="00DD448E" w:rsidRPr="00411149" w:rsidRDefault="00DD448E" w:rsidP="00042820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</w:t>
            </w:r>
            <w:r w:rsidR="00391DCF">
              <w:rPr>
                <w:rFonts w:ascii="Arial" w:hAnsi="Arial"/>
                <w:sz w:val="20"/>
              </w:rPr>
              <w:t>29</w:t>
            </w:r>
          </w:p>
        </w:tc>
        <w:tc>
          <w:tcPr>
            <w:tcW w:w="4500" w:type="dxa"/>
          </w:tcPr>
          <w:p w14:paraId="6F9130BC" w14:textId="612FDEA3" w:rsidR="00DD448E" w:rsidRPr="008F7018" w:rsidRDefault="00391DCF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hAnsi="Arial"/>
                <w:sz w:val="20"/>
              </w:rPr>
              <w:t>Student Teaching Workshop: ECSE</w:t>
            </w:r>
          </w:p>
        </w:tc>
        <w:tc>
          <w:tcPr>
            <w:tcW w:w="540" w:type="dxa"/>
          </w:tcPr>
          <w:p w14:paraId="30079109" w14:textId="47BBC277" w:rsidR="00DD448E" w:rsidRPr="00B039B0" w:rsidRDefault="00391DCF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20" w:type="dxa"/>
          </w:tcPr>
          <w:p w14:paraId="2D53E01C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05C963D9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1A082EDC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2667AA32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1279898F" w14:textId="0A8E6158" w:rsidR="00DD448E" w:rsidRPr="00411149" w:rsidRDefault="00391DCF" w:rsidP="00042820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730</w:t>
            </w:r>
          </w:p>
        </w:tc>
        <w:tc>
          <w:tcPr>
            <w:tcW w:w="4500" w:type="dxa"/>
          </w:tcPr>
          <w:p w14:paraId="5B9EFEED" w14:textId="15EEE54E" w:rsidR="00DD448E" w:rsidRPr="008F7018" w:rsidRDefault="00391DCF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hAnsi="Arial"/>
                <w:sz w:val="20"/>
              </w:rPr>
              <w:t>Student Teaching: Special Education</w:t>
            </w:r>
          </w:p>
        </w:tc>
        <w:tc>
          <w:tcPr>
            <w:tcW w:w="540" w:type="dxa"/>
          </w:tcPr>
          <w:p w14:paraId="7DA6AAFA" w14:textId="38FAE5B2" w:rsidR="00DD448E" w:rsidRPr="00B039B0" w:rsidRDefault="00391DCF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 w:rsidR="00F31A25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720" w:type="dxa"/>
          </w:tcPr>
          <w:p w14:paraId="7DFA33B3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029E560A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0F57626D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0EE42DBA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71F90C4A" w14:textId="040BC075" w:rsidR="00DD448E" w:rsidRPr="00411149" w:rsidRDefault="00391DCF" w:rsidP="00042820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731</w:t>
            </w:r>
          </w:p>
        </w:tc>
        <w:tc>
          <w:tcPr>
            <w:tcW w:w="4500" w:type="dxa"/>
          </w:tcPr>
          <w:p w14:paraId="7A5961B3" w14:textId="3E71C076" w:rsidR="00DD448E" w:rsidRPr="008F7018" w:rsidRDefault="00391DCF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hAnsi="Arial"/>
                <w:sz w:val="20"/>
              </w:rPr>
              <w:t>Special Education Field Experience</w:t>
            </w:r>
          </w:p>
        </w:tc>
        <w:tc>
          <w:tcPr>
            <w:tcW w:w="540" w:type="dxa"/>
          </w:tcPr>
          <w:p w14:paraId="520602BE" w14:textId="2CF153DF" w:rsidR="00DD448E" w:rsidRPr="00B039B0" w:rsidRDefault="00391DCF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4BA41075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701845BF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6E38AA25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42820" w:rsidRPr="00B039B0" w14:paraId="3FA6ECAB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4E2E0C86" w14:textId="77777777" w:rsidR="00042820" w:rsidRDefault="00042820" w:rsidP="00042820">
            <w:pPr>
              <w:spacing w:line="276" w:lineRule="auto"/>
              <w:rPr>
                <w:rFonts w:ascii="Arial" w:hAnsi="Arial"/>
                <w:sz w:val="20"/>
              </w:rPr>
            </w:pPr>
          </w:p>
        </w:tc>
        <w:tc>
          <w:tcPr>
            <w:tcW w:w="4500" w:type="dxa"/>
          </w:tcPr>
          <w:p w14:paraId="57A34AE4" w14:textId="40BBDF47" w:rsidR="00042820" w:rsidRPr="00AC2368" w:rsidRDefault="00042820" w:rsidP="00AC2368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</w:rPr>
            </w:pPr>
            <w:r w:rsidRPr="00AC2368">
              <w:rPr>
                <w:rFonts w:ascii="Arial" w:hAnsi="Arial"/>
                <w:b/>
                <w:bCs/>
                <w:sz w:val="20"/>
              </w:rPr>
              <w:t>Total Units (</w:t>
            </w:r>
            <w:r w:rsidR="00AC2368" w:rsidRPr="00AC2368">
              <w:rPr>
                <w:rFonts w:ascii="Arial" w:hAnsi="Arial"/>
                <w:b/>
                <w:bCs/>
                <w:sz w:val="20"/>
              </w:rPr>
              <w:t>52 – 55 units</w:t>
            </w:r>
            <w:r w:rsidRPr="00AC2368">
              <w:rPr>
                <w:rFonts w:ascii="Arial" w:hAnsi="Arial"/>
                <w:b/>
                <w:bCs/>
                <w:sz w:val="20"/>
              </w:rPr>
              <w:t>)</w:t>
            </w:r>
          </w:p>
        </w:tc>
        <w:tc>
          <w:tcPr>
            <w:tcW w:w="540" w:type="dxa"/>
          </w:tcPr>
          <w:p w14:paraId="2E7D0158" w14:textId="77777777" w:rsidR="00042820" w:rsidRPr="00AC2368" w:rsidRDefault="00042820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14:paraId="0CA951C2" w14:textId="77777777" w:rsidR="00042820" w:rsidRPr="00B039B0" w:rsidRDefault="00042820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56B22936" w14:textId="77777777" w:rsidR="00042820" w:rsidRPr="00B039B0" w:rsidRDefault="00042820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0BE3DD21" w14:textId="77777777" w:rsidR="00042820" w:rsidRPr="00B039B0" w:rsidRDefault="00042820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394215C9" w14:textId="77777777" w:rsidR="00042820" w:rsidRDefault="00042820" w:rsidP="002A0617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20"/>
        </w:rPr>
      </w:pPr>
    </w:p>
    <w:p w14:paraId="10E4B147" w14:textId="35D4A170" w:rsidR="002A0617" w:rsidRDefault="002A0617" w:rsidP="002A0617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20"/>
        </w:rPr>
      </w:pPr>
      <w:r w:rsidRPr="002A0617">
        <w:rPr>
          <w:rFonts w:ascii="Arial" w:hAnsi="Arial"/>
          <w:bCs/>
          <w:sz w:val="20"/>
        </w:rPr>
        <w:t>*</w:t>
      </w:r>
      <w:r>
        <w:rPr>
          <w:rFonts w:ascii="Arial" w:hAnsi="Arial"/>
          <w:bCs/>
          <w:sz w:val="20"/>
        </w:rPr>
        <w:t xml:space="preserve"> Required for summer student teaching </w:t>
      </w:r>
    </w:p>
    <w:p w14:paraId="745D3423" w14:textId="0178C330" w:rsidR="0010594D" w:rsidRPr="00186790" w:rsidRDefault="00391DCF" w:rsidP="00391DCF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20"/>
        </w:rPr>
      </w:pPr>
      <w:r w:rsidRPr="00186790">
        <w:rPr>
          <w:rFonts w:ascii="Arial" w:hAnsi="Arial"/>
          <w:bCs/>
          <w:sz w:val="20"/>
        </w:rPr>
        <w:t>*</w:t>
      </w:r>
      <w:r w:rsidR="002A0617">
        <w:rPr>
          <w:rFonts w:ascii="Arial" w:hAnsi="Arial"/>
          <w:bCs/>
          <w:sz w:val="20"/>
        </w:rPr>
        <w:t>*</w:t>
      </w:r>
      <w:r w:rsidRPr="00186790">
        <w:rPr>
          <w:rFonts w:ascii="Arial" w:hAnsi="Arial"/>
          <w:bCs/>
          <w:sz w:val="20"/>
        </w:rPr>
        <w:t>Required only for intern credential teachers</w:t>
      </w:r>
    </w:p>
    <w:p w14:paraId="413D72F0" w14:textId="77777777" w:rsidR="003037DD" w:rsidRDefault="003037DD" w:rsidP="00796574">
      <w:pPr>
        <w:rPr>
          <w:rFonts w:ascii="Arial" w:hAnsi="Arial"/>
          <w:sz w:val="20"/>
        </w:rPr>
      </w:pPr>
    </w:p>
    <w:p w14:paraId="63F23C89" w14:textId="306F8491" w:rsidR="0010594D" w:rsidRPr="00B039B0" w:rsidRDefault="0010594D" w:rsidP="00796574">
      <w:pPr>
        <w:rPr>
          <w:rFonts w:ascii="Arial" w:hAnsi="Arial"/>
          <w:sz w:val="20"/>
        </w:rPr>
      </w:pPr>
      <w:r w:rsidRPr="00B039B0">
        <w:rPr>
          <w:rFonts w:ascii="Arial" w:hAnsi="Arial"/>
          <w:sz w:val="20"/>
        </w:rPr>
        <w:t xml:space="preserve">Program </w:t>
      </w:r>
      <w:proofErr w:type="gramStart"/>
      <w:r w:rsidRPr="00B039B0">
        <w:rPr>
          <w:rFonts w:ascii="Arial" w:hAnsi="Arial"/>
          <w:sz w:val="20"/>
        </w:rPr>
        <w:t>Advisor  _</w:t>
      </w:r>
      <w:proofErr w:type="gramEnd"/>
      <w:r w:rsidRPr="00B039B0">
        <w:rPr>
          <w:rFonts w:ascii="Arial" w:hAnsi="Arial"/>
          <w:sz w:val="20"/>
        </w:rPr>
        <w:t>_______________________</w:t>
      </w:r>
      <w:r>
        <w:rPr>
          <w:rFonts w:ascii="Arial" w:hAnsi="Arial"/>
          <w:sz w:val="20"/>
        </w:rPr>
        <w:tab/>
      </w:r>
      <w:r w:rsidRPr="00B039B0">
        <w:rPr>
          <w:rFonts w:ascii="Arial" w:hAnsi="Arial"/>
          <w:sz w:val="20"/>
        </w:rPr>
        <w:tab/>
        <w:t>_____________________</w:t>
      </w:r>
      <w:r w:rsidRPr="00B039B0">
        <w:rPr>
          <w:rFonts w:ascii="Arial" w:hAnsi="Arial"/>
          <w:sz w:val="20"/>
        </w:rPr>
        <w:tab/>
        <w:t>__________</w:t>
      </w:r>
    </w:p>
    <w:p w14:paraId="25A6B57F" w14:textId="11A975AD" w:rsidR="007E423E" w:rsidRPr="00042820" w:rsidRDefault="0010594D" w:rsidP="00042820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Print Last Name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Signature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39B0">
        <w:rPr>
          <w:rFonts w:ascii="Arial" w:hAnsi="Arial"/>
          <w:sz w:val="20"/>
        </w:rPr>
        <w:t>Date</w:t>
      </w:r>
    </w:p>
    <w:sectPr w:rsidR="007E423E" w:rsidRPr="00042820">
      <w:headerReference w:type="default" r:id="rId8"/>
      <w:footerReference w:type="default" r:id="rId9"/>
      <w:pgSz w:w="12240" w:h="15840"/>
      <w:pgMar w:top="864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A1C45" w14:textId="77777777" w:rsidR="00847D62" w:rsidRDefault="00847D62">
      <w:r>
        <w:separator/>
      </w:r>
    </w:p>
  </w:endnote>
  <w:endnote w:type="continuationSeparator" w:id="0">
    <w:p w14:paraId="07CB9E99" w14:textId="77777777" w:rsidR="00847D62" w:rsidRDefault="0084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6F205" w14:textId="34174C0B" w:rsidR="00C57D13" w:rsidRPr="004F5ED1" w:rsidRDefault="00C57D13">
    <w:pPr>
      <w:pStyle w:val="Footer"/>
      <w:pBdr>
        <w:top w:val="dotted" w:sz="4" w:space="1" w:color="auto"/>
      </w:pBdr>
      <w:tabs>
        <w:tab w:val="clear" w:pos="8640"/>
        <w:tab w:val="right" w:pos="9720"/>
      </w:tabs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6043B" w14:textId="77777777" w:rsidR="00847D62" w:rsidRDefault="00847D62">
      <w:r>
        <w:separator/>
      </w:r>
    </w:p>
  </w:footnote>
  <w:footnote w:type="continuationSeparator" w:id="0">
    <w:p w14:paraId="15F7F1E1" w14:textId="77777777" w:rsidR="00847D62" w:rsidRDefault="0084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55C3B" w14:textId="54586D15" w:rsidR="00C57D13" w:rsidRDefault="00D15086" w:rsidP="00C60D22">
    <w:pPr>
      <w:pStyle w:val="Header"/>
      <w:tabs>
        <w:tab w:val="clear" w:pos="8640"/>
        <w:tab w:val="right" w:pos="9720"/>
      </w:tabs>
      <w:rPr>
        <w:rFonts w:ascii="Arial" w:hAnsi="Arial"/>
        <w:smallCaps/>
        <w:noProof/>
        <w:sz w:val="20"/>
      </w:rPr>
    </w:pPr>
    <w:r>
      <w:rPr>
        <w:rFonts w:ascii="Arial" w:hAnsi="Arial"/>
        <w:smallCaps/>
        <w:noProof/>
        <w:sz w:val="20"/>
      </w:rPr>
      <w:drawing>
        <wp:anchor distT="0" distB="0" distL="114300" distR="114300" simplePos="0" relativeHeight="251658240" behindDoc="1" locked="0" layoutInCell="1" allowOverlap="1" wp14:anchorId="17FCC57C" wp14:editId="7D37D89E">
          <wp:simplePos x="0" y="0"/>
          <wp:positionH relativeFrom="column">
            <wp:posOffset>5496435</wp:posOffset>
          </wp:positionH>
          <wp:positionV relativeFrom="paragraph">
            <wp:posOffset>-347345</wp:posOffset>
          </wp:positionV>
          <wp:extent cx="981710" cy="545465"/>
          <wp:effectExtent l="0" t="0" r="0" b="0"/>
          <wp:wrapTight wrapText="bothSides">
            <wp:wrapPolygon edited="0">
              <wp:start x="559" y="1006"/>
              <wp:lineTo x="1118" y="20116"/>
              <wp:lineTo x="20119" y="20116"/>
              <wp:lineTo x="20678" y="1006"/>
              <wp:lineTo x="559" y="1006"/>
            </wp:wrapPolygon>
          </wp:wrapTight>
          <wp:docPr id="5395371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537165" name="Picture 5395371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71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820">
      <w:rPr>
        <w:rFonts w:ascii="Arial" w:hAnsi="Arial"/>
        <w:b/>
        <w:sz w:val="20"/>
      </w:rPr>
      <w:t xml:space="preserve">ECSE CAP and </w:t>
    </w:r>
    <w:r w:rsidR="007E423E">
      <w:rPr>
        <w:rFonts w:ascii="Arial" w:hAnsi="Arial"/>
        <w:b/>
        <w:sz w:val="20"/>
      </w:rPr>
      <w:t>Student Teaching Application</w:t>
    </w:r>
  </w:p>
  <w:p w14:paraId="4E4D46ED" w14:textId="5F46B5E8" w:rsidR="007E423E" w:rsidRDefault="007E423E" w:rsidP="00C60D22">
    <w:pPr>
      <w:pStyle w:val="Header"/>
      <w:tabs>
        <w:tab w:val="clear" w:pos="8640"/>
        <w:tab w:val="right" w:pos="9720"/>
      </w:tabs>
      <w:rPr>
        <w:rFonts w:ascii="Arial" w:hAnsi="Arial"/>
        <w:smallCaps/>
        <w:noProof/>
        <w:sz w:val="20"/>
      </w:rPr>
    </w:pPr>
    <w:r>
      <w:rPr>
        <w:rFonts w:ascii="Arial" w:hAnsi="Arial"/>
        <w:smallCaps/>
        <w:noProof/>
        <w:sz w:val="20"/>
      </w:rPr>
      <w:t>(06/1/2024)</w:t>
    </w:r>
  </w:p>
  <w:p w14:paraId="35232B07" w14:textId="77777777" w:rsidR="00D15086" w:rsidRPr="00D15086" w:rsidRDefault="00D15086" w:rsidP="00C60D22">
    <w:pPr>
      <w:pStyle w:val="Header"/>
      <w:tabs>
        <w:tab w:val="clear" w:pos="8640"/>
        <w:tab w:val="right" w:pos="9720"/>
      </w:tabs>
      <w:rPr>
        <w:rFonts w:ascii="Arial" w:hAnsi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52"/>
      </w:rPr>
    </w:lvl>
  </w:abstractNum>
  <w:abstractNum w:abstractNumId="6" w15:restartNumberingAfterBreak="0">
    <w:nsid w:val="10AE0B0D"/>
    <w:multiLevelType w:val="hybridMultilevel"/>
    <w:tmpl w:val="F826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4E4C"/>
    <w:multiLevelType w:val="hybridMultilevel"/>
    <w:tmpl w:val="007AB508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2F0E6405"/>
    <w:multiLevelType w:val="hybridMultilevel"/>
    <w:tmpl w:val="0144F992"/>
    <w:lvl w:ilvl="0" w:tplc="FE14FF40">
      <w:start w:val="33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43243"/>
    <w:multiLevelType w:val="hybridMultilevel"/>
    <w:tmpl w:val="AF168F38"/>
    <w:lvl w:ilvl="0" w:tplc="BAB8BACC">
      <w:start w:val="5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83573"/>
    <w:multiLevelType w:val="hybridMultilevel"/>
    <w:tmpl w:val="848ED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D37FA"/>
    <w:multiLevelType w:val="hybridMultilevel"/>
    <w:tmpl w:val="AFEEC11C"/>
    <w:lvl w:ilvl="0" w:tplc="85EE94AA">
      <w:start w:val="33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E7521"/>
    <w:multiLevelType w:val="hybridMultilevel"/>
    <w:tmpl w:val="A01A9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239C4"/>
    <w:multiLevelType w:val="hybridMultilevel"/>
    <w:tmpl w:val="530C8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655873">
    <w:abstractNumId w:val="0"/>
  </w:num>
  <w:num w:numId="2" w16cid:durableId="1225530295">
    <w:abstractNumId w:val="1"/>
  </w:num>
  <w:num w:numId="3" w16cid:durableId="28459745">
    <w:abstractNumId w:val="2"/>
  </w:num>
  <w:num w:numId="4" w16cid:durableId="1999110232">
    <w:abstractNumId w:val="3"/>
  </w:num>
  <w:num w:numId="5" w16cid:durableId="899172557">
    <w:abstractNumId w:val="4"/>
  </w:num>
  <w:num w:numId="6" w16cid:durableId="492335813">
    <w:abstractNumId w:val="5"/>
  </w:num>
  <w:num w:numId="7" w16cid:durableId="1716586789">
    <w:abstractNumId w:val="6"/>
  </w:num>
  <w:num w:numId="8" w16cid:durableId="1054503273">
    <w:abstractNumId w:val="7"/>
  </w:num>
  <w:num w:numId="9" w16cid:durableId="137117055">
    <w:abstractNumId w:val="8"/>
  </w:num>
  <w:num w:numId="10" w16cid:durableId="588346063">
    <w:abstractNumId w:val="11"/>
  </w:num>
  <w:num w:numId="11" w16cid:durableId="810825542">
    <w:abstractNumId w:val="10"/>
  </w:num>
  <w:num w:numId="12" w16cid:durableId="2048602814">
    <w:abstractNumId w:val="12"/>
  </w:num>
  <w:num w:numId="13" w16cid:durableId="1302727806">
    <w:abstractNumId w:val="13"/>
  </w:num>
  <w:num w:numId="14" w16cid:durableId="18679845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57"/>
    <w:rsid w:val="00030EEC"/>
    <w:rsid w:val="000327FF"/>
    <w:rsid w:val="00042820"/>
    <w:rsid w:val="000456AF"/>
    <w:rsid w:val="0006205D"/>
    <w:rsid w:val="00062B42"/>
    <w:rsid w:val="00096435"/>
    <w:rsid w:val="000A4B8E"/>
    <w:rsid w:val="00104656"/>
    <w:rsid w:val="0010594D"/>
    <w:rsid w:val="001431F7"/>
    <w:rsid w:val="00151935"/>
    <w:rsid w:val="001728A4"/>
    <w:rsid w:val="00186790"/>
    <w:rsid w:val="001A48CC"/>
    <w:rsid w:val="001B03D5"/>
    <w:rsid w:val="001F7B1F"/>
    <w:rsid w:val="00224309"/>
    <w:rsid w:val="002300C8"/>
    <w:rsid w:val="00243E51"/>
    <w:rsid w:val="00245BCC"/>
    <w:rsid w:val="00251457"/>
    <w:rsid w:val="00253672"/>
    <w:rsid w:val="00256235"/>
    <w:rsid w:val="002A0617"/>
    <w:rsid w:val="002A2526"/>
    <w:rsid w:val="002D2C4A"/>
    <w:rsid w:val="002E60C0"/>
    <w:rsid w:val="003037DD"/>
    <w:rsid w:val="00306C61"/>
    <w:rsid w:val="00342DBC"/>
    <w:rsid w:val="00391DCF"/>
    <w:rsid w:val="00393464"/>
    <w:rsid w:val="003A4D63"/>
    <w:rsid w:val="003B4171"/>
    <w:rsid w:val="004266D1"/>
    <w:rsid w:val="004642B0"/>
    <w:rsid w:val="004B6B49"/>
    <w:rsid w:val="004C59EE"/>
    <w:rsid w:val="004F5ED1"/>
    <w:rsid w:val="004F7F67"/>
    <w:rsid w:val="00541EFA"/>
    <w:rsid w:val="0055562A"/>
    <w:rsid w:val="0058590E"/>
    <w:rsid w:val="005A6BC4"/>
    <w:rsid w:val="005B2ECE"/>
    <w:rsid w:val="005C29EF"/>
    <w:rsid w:val="005C2CD3"/>
    <w:rsid w:val="005C3DC2"/>
    <w:rsid w:val="005C75A4"/>
    <w:rsid w:val="005D0829"/>
    <w:rsid w:val="005E1B96"/>
    <w:rsid w:val="006110C2"/>
    <w:rsid w:val="00621757"/>
    <w:rsid w:val="006265AA"/>
    <w:rsid w:val="00627509"/>
    <w:rsid w:val="006509AE"/>
    <w:rsid w:val="00653FDF"/>
    <w:rsid w:val="006C34B2"/>
    <w:rsid w:val="006D780D"/>
    <w:rsid w:val="006F2B28"/>
    <w:rsid w:val="00701ED2"/>
    <w:rsid w:val="0070210C"/>
    <w:rsid w:val="0071610E"/>
    <w:rsid w:val="00721DEB"/>
    <w:rsid w:val="00760655"/>
    <w:rsid w:val="00760703"/>
    <w:rsid w:val="00765802"/>
    <w:rsid w:val="00785F9C"/>
    <w:rsid w:val="00796574"/>
    <w:rsid w:val="007A3B14"/>
    <w:rsid w:val="007B503E"/>
    <w:rsid w:val="007B5ED8"/>
    <w:rsid w:val="007B7C5D"/>
    <w:rsid w:val="007E423E"/>
    <w:rsid w:val="008013AC"/>
    <w:rsid w:val="00815F23"/>
    <w:rsid w:val="00847D62"/>
    <w:rsid w:val="00855EB2"/>
    <w:rsid w:val="008567DD"/>
    <w:rsid w:val="00886A46"/>
    <w:rsid w:val="008B635A"/>
    <w:rsid w:val="008D0780"/>
    <w:rsid w:val="008F7018"/>
    <w:rsid w:val="00907AAA"/>
    <w:rsid w:val="00920621"/>
    <w:rsid w:val="009262BD"/>
    <w:rsid w:val="00943F72"/>
    <w:rsid w:val="0095604D"/>
    <w:rsid w:val="00965888"/>
    <w:rsid w:val="009A042B"/>
    <w:rsid w:val="009B7A48"/>
    <w:rsid w:val="009F1F5E"/>
    <w:rsid w:val="00A16474"/>
    <w:rsid w:val="00A32FCD"/>
    <w:rsid w:val="00A45B52"/>
    <w:rsid w:val="00A54D40"/>
    <w:rsid w:val="00A54E68"/>
    <w:rsid w:val="00A91FFA"/>
    <w:rsid w:val="00AC0DB4"/>
    <w:rsid w:val="00AC2368"/>
    <w:rsid w:val="00AC43DB"/>
    <w:rsid w:val="00AF0B21"/>
    <w:rsid w:val="00AF0B69"/>
    <w:rsid w:val="00B06D2A"/>
    <w:rsid w:val="00B50500"/>
    <w:rsid w:val="00B61571"/>
    <w:rsid w:val="00B90264"/>
    <w:rsid w:val="00B91D4E"/>
    <w:rsid w:val="00C03BB4"/>
    <w:rsid w:val="00C31A85"/>
    <w:rsid w:val="00C33A0C"/>
    <w:rsid w:val="00C4245E"/>
    <w:rsid w:val="00C47EB7"/>
    <w:rsid w:val="00C57D13"/>
    <w:rsid w:val="00C60D22"/>
    <w:rsid w:val="00C845EA"/>
    <w:rsid w:val="00CA1B1B"/>
    <w:rsid w:val="00CA748F"/>
    <w:rsid w:val="00CC412E"/>
    <w:rsid w:val="00CD54E3"/>
    <w:rsid w:val="00D15086"/>
    <w:rsid w:val="00D56A3D"/>
    <w:rsid w:val="00D61C66"/>
    <w:rsid w:val="00D644DA"/>
    <w:rsid w:val="00DD1457"/>
    <w:rsid w:val="00DD448E"/>
    <w:rsid w:val="00DF4332"/>
    <w:rsid w:val="00E128C6"/>
    <w:rsid w:val="00E17C12"/>
    <w:rsid w:val="00E43BF6"/>
    <w:rsid w:val="00E749DD"/>
    <w:rsid w:val="00EE230B"/>
    <w:rsid w:val="00EF2DFE"/>
    <w:rsid w:val="00F035F1"/>
    <w:rsid w:val="00F1560B"/>
    <w:rsid w:val="00F2571C"/>
    <w:rsid w:val="00F31A25"/>
    <w:rsid w:val="00F52B1B"/>
    <w:rsid w:val="00F7779D"/>
    <w:rsid w:val="00FA658E"/>
    <w:rsid w:val="00FF6D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E0BF91"/>
  <w14:defaultImageDpi w14:val="300"/>
  <w15:docId w15:val="{F78D6BD2-2183-6943-A483-C79E383C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mallCap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760" w:hanging="49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Geneva" w:hAnsi="Geneva"/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table" w:styleId="TableGrid">
    <w:name w:val="Table Grid"/>
    <w:basedOn w:val="TableNormal"/>
    <w:uiPriority w:val="59"/>
    <w:rsid w:val="00B039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96574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57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96574"/>
    <w:rPr>
      <w:vertAlign w:val="superscript"/>
    </w:rPr>
  </w:style>
  <w:style w:type="character" w:customStyle="1" w:styleId="HeaderChar">
    <w:name w:val="Header Char"/>
    <w:link w:val="Header"/>
    <w:rsid w:val="00D56A3D"/>
    <w:rPr>
      <w:sz w:val="24"/>
    </w:rPr>
  </w:style>
  <w:style w:type="character" w:styleId="Hyperlink">
    <w:name w:val="Hyperlink"/>
    <w:basedOn w:val="DefaultParagraphFont"/>
    <w:uiPriority w:val="99"/>
    <w:unhideWhenUsed/>
    <w:rsid w:val="00391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4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acaris@sf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Must be typed or printed neatly</vt:lpstr>
    </vt:vector>
  </TitlesOfParts>
  <Company>coe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 be typed or printed neatly</dc:title>
  <dc:subject/>
  <dc:creator>sfsu</dc:creator>
  <cp:keywords/>
  <cp:lastModifiedBy>Steven Macaris</cp:lastModifiedBy>
  <cp:revision>10</cp:revision>
  <cp:lastPrinted>2014-05-06T21:34:00Z</cp:lastPrinted>
  <dcterms:created xsi:type="dcterms:W3CDTF">2024-05-13T23:10:00Z</dcterms:created>
  <dcterms:modified xsi:type="dcterms:W3CDTF">2024-07-24T21:07:00Z</dcterms:modified>
</cp:coreProperties>
</file>