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AB78" w14:textId="5BD932E7" w:rsidR="00F767B4" w:rsidRDefault="00F767B4" w:rsidP="00F767B4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5AFD0EC6" w14:textId="29CB1754" w:rsidR="00096435" w:rsidRDefault="00096435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Default="00AC0DB4" w:rsidP="007F74E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FFE599" w:themeFill="accent4" w:themeFillTint="66"/>
        <w:jc w:val="center"/>
        <w:rPr>
          <w:rFonts w:ascii="Arial" w:hAnsi="Arial"/>
          <w:b/>
          <w:bCs/>
          <w:smallCaps/>
          <w:sz w:val="20"/>
        </w:rPr>
      </w:pPr>
    </w:p>
    <w:p w14:paraId="666637B5" w14:textId="79F80B42" w:rsidR="00186790" w:rsidRPr="00F767B4" w:rsidRDefault="00186790" w:rsidP="007F74E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FFE599" w:themeFill="accent4" w:themeFillTint="66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F767B4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F767B4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7B1D82A8" w:rsidR="00096435" w:rsidRPr="00F767B4" w:rsidRDefault="007F74E8" w:rsidP="007F74E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FFE599" w:themeFill="accent4" w:themeFillTint="66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F767B4">
        <w:rPr>
          <w:rFonts w:ascii="Arial" w:hAnsi="Arial"/>
          <w:b/>
          <w:bCs/>
          <w:smallCaps/>
          <w:sz w:val="28"/>
          <w:szCs w:val="28"/>
        </w:rPr>
        <w:t xml:space="preserve">Orientation and Mobility </w:t>
      </w:r>
      <w:r w:rsidR="00F767B4" w:rsidRPr="00F767B4">
        <w:rPr>
          <w:rFonts w:ascii="Arial" w:hAnsi="Arial"/>
          <w:b/>
          <w:bCs/>
          <w:smallCaps/>
          <w:sz w:val="28"/>
          <w:szCs w:val="28"/>
        </w:rPr>
        <w:t>(O&amp;M)</w:t>
      </w:r>
    </w:p>
    <w:p w14:paraId="7E5AB7D0" w14:textId="77777777" w:rsidR="00AC0DB4" w:rsidRPr="00096435" w:rsidRDefault="00AC0DB4" w:rsidP="007F74E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FFE599" w:themeFill="accent4" w:themeFillTint="66"/>
        <w:jc w:val="center"/>
        <w:rPr>
          <w:rFonts w:ascii="Arial" w:hAnsi="Arial"/>
          <w:b/>
          <w:bCs/>
          <w:smallCaps/>
          <w:sz w:val="20"/>
        </w:rPr>
      </w:pPr>
    </w:p>
    <w:p w14:paraId="5A96FFD3" w14:textId="71BA05CF" w:rsidR="008567DD" w:rsidRPr="00B039B0" w:rsidRDefault="008567DD" w:rsidP="008B635A">
      <w:pPr>
        <w:jc w:val="center"/>
        <w:rPr>
          <w:rFonts w:ascii="Arial" w:hAnsi="Arial"/>
          <w:sz w:val="20"/>
        </w:rPr>
      </w:pPr>
    </w:p>
    <w:p w14:paraId="634C2EEB" w14:textId="3142F457" w:rsidR="00F767B4" w:rsidRPr="00855EB2" w:rsidRDefault="00CE3CC0" w:rsidP="00F767B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F767B4"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7CB0CBDA" w14:textId="468ED7FF" w:rsidR="00F767B4" w:rsidRPr="00855EB2" w:rsidRDefault="00F767B4" w:rsidP="00F767B4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2B08C9">
        <w:rPr>
          <w:rFonts w:ascii="Arial" w:hAnsi="Arial"/>
          <w:b/>
          <w:sz w:val="22"/>
          <w:szCs w:val="22"/>
        </w:rPr>
        <w:t>13</w:t>
      </w:r>
    </w:p>
    <w:p w14:paraId="25896C46" w14:textId="377D683A" w:rsidR="00F767B4" w:rsidRDefault="00F767B4" w:rsidP="00F767B4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Fall semester…………………..February </w:t>
      </w:r>
      <w:r w:rsidR="002B08C9">
        <w:rPr>
          <w:rFonts w:ascii="Arial" w:hAnsi="Arial"/>
          <w:b/>
          <w:sz w:val="22"/>
          <w:szCs w:val="22"/>
        </w:rPr>
        <w:t>13</w:t>
      </w:r>
    </w:p>
    <w:p w14:paraId="240B797F" w14:textId="77777777" w:rsidR="00F767B4" w:rsidRPr="00855EB2" w:rsidRDefault="00F767B4" w:rsidP="00F767B4">
      <w:pPr>
        <w:pStyle w:val="ListParagraph"/>
        <w:rPr>
          <w:rFonts w:ascii="Arial" w:hAnsi="Arial"/>
          <w:b/>
          <w:sz w:val="22"/>
          <w:szCs w:val="22"/>
        </w:rPr>
      </w:pPr>
    </w:p>
    <w:p w14:paraId="6740BC39" w14:textId="77777777" w:rsidR="00F767B4" w:rsidRPr="00855EB2" w:rsidRDefault="00F767B4" w:rsidP="00F767B4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F767B4" w:rsidRPr="00855EB2" w14:paraId="339344DA" w14:textId="77777777" w:rsidTr="002313A6">
        <w:tc>
          <w:tcPr>
            <w:tcW w:w="5215" w:type="dxa"/>
          </w:tcPr>
          <w:p w14:paraId="3981D4AA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44C83E32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5106E618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0B61012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767B4" w:rsidRPr="00855EB2" w14:paraId="721FA62E" w14:textId="77777777" w:rsidTr="002313A6">
        <w:tc>
          <w:tcPr>
            <w:tcW w:w="5215" w:type="dxa"/>
          </w:tcPr>
          <w:p w14:paraId="33C52F85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Student ID#:</w:t>
            </w:r>
          </w:p>
        </w:tc>
        <w:tc>
          <w:tcPr>
            <w:tcW w:w="4950" w:type="dxa"/>
          </w:tcPr>
          <w:p w14:paraId="2EBCD05E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Pr="00855EB2">
              <w:rPr>
                <w:rFonts w:ascii="Arial" w:hAnsi="Arial"/>
                <w:sz w:val="22"/>
                <w:szCs w:val="22"/>
              </w:rPr>
              <w:t>-mail:</w:t>
            </w:r>
          </w:p>
          <w:p w14:paraId="1C9271D4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9259706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767B4" w:rsidRPr="00855EB2" w14:paraId="2884A4A7" w14:textId="77777777" w:rsidTr="002313A6">
        <w:tc>
          <w:tcPr>
            <w:tcW w:w="10165" w:type="dxa"/>
            <w:gridSpan w:val="2"/>
          </w:tcPr>
          <w:p w14:paraId="43372D38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Semester(s) </w:t>
            </w:r>
            <w:r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each*:</w:t>
            </w:r>
          </w:p>
          <w:p w14:paraId="36CE9696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73B8C8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3AD65E6" w14:textId="77777777" w:rsidR="00F767B4" w:rsidRPr="00855EB2" w:rsidRDefault="00F767B4" w:rsidP="00F767B4">
      <w:pPr>
        <w:rPr>
          <w:rFonts w:ascii="Arial" w:hAnsi="Arial"/>
          <w:bCs/>
          <w:sz w:val="18"/>
          <w:szCs w:val="18"/>
        </w:rPr>
      </w:pPr>
      <w:r w:rsidRPr="00855EB2">
        <w:rPr>
          <w:rFonts w:ascii="Arial" w:hAnsi="Arial"/>
          <w:bCs/>
          <w:sz w:val="18"/>
          <w:szCs w:val="18"/>
        </w:rPr>
        <w:t xml:space="preserve">*Students in ECSE and O&amp;M complete two separate student teaching experiences. Please indicate the semester/year for </w:t>
      </w:r>
      <w:r w:rsidRPr="00855EB2">
        <w:rPr>
          <w:rFonts w:ascii="Arial" w:hAnsi="Arial"/>
          <w:bCs/>
          <w:sz w:val="18"/>
          <w:szCs w:val="18"/>
          <w:u w:val="single"/>
        </w:rPr>
        <w:t>each</w:t>
      </w:r>
      <w:r w:rsidRPr="00855EB2">
        <w:rPr>
          <w:rFonts w:ascii="Arial" w:hAnsi="Arial"/>
          <w:bCs/>
          <w:sz w:val="18"/>
          <w:szCs w:val="18"/>
        </w:rPr>
        <w:t xml:space="preserve"> student teaching experience.</w:t>
      </w:r>
    </w:p>
    <w:p w14:paraId="2E2AEA1E" w14:textId="77777777" w:rsidR="00F767B4" w:rsidRPr="00855EB2" w:rsidRDefault="00F767B4" w:rsidP="00F767B4">
      <w:pPr>
        <w:rPr>
          <w:rFonts w:ascii="Arial" w:hAnsi="Arial"/>
          <w:b/>
          <w:sz w:val="22"/>
          <w:szCs w:val="22"/>
        </w:rPr>
      </w:pPr>
    </w:p>
    <w:p w14:paraId="3F645844" w14:textId="77777777" w:rsidR="00F767B4" w:rsidRPr="00855EB2" w:rsidRDefault="00F767B4" w:rsidP="00F767B4">
      <w:pPr>
        <w:rPr>
          <w:rFonts w:ascii="Arial" w:hAnsi="Arial"/>
          <w:b/>
          <w:sz w:val="22"/>
          <w:szCs w:val="22"/>
        </w:rPr>
      </w:pPr>
    </w:p>
    <w:p w14:paraId="079AFA9B" w14:textId="5484DFD5" w:rsidR="00F767B4" w:rsidRPr="00855EB2" w:rsidRDefault="00CE3CC0" w:rsidP="00F767B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F767B4"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5F8CADE0" w14:textId="77777777" w:rsidR="00F767B4" w:rsidRPr="00855EB2" w:rsidRDefault="00F767B4" w:rsidP="00F767B4">
      <w:pPr>
        <w:rPr>
          <w:rFonts w:ascii="Arial" w:hAnsi="Arial"/>
          <w:b/>
          <w:sz w:val="22"/>
          <w:szCs w:val="22"/>
        </w:rPr>
      </w:pPr>
    </w:p>
    <w:p w14:paraId="32F7529A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 signed by advisor (second page of this document)</w:t>
      </w:r>
    </w:p>
    <w:p w14:paraId="5528AAD2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142E2211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(COC), fingerprint, or copy of current credential</w:t>
      </w:r>
    </w:p>
    <w:p w14:paraId="48DDAF9B" w14:textId="671365E1" w:rsidR="00F767B4" w:rsidRPr="00855EB2" w:rsidRDefault="004F39AA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* </w:t>
      </w:r>
      <w:r w:rsidR="00F767B4" w:rsidRPr="00855EB2">
        <w:rPr>
          <w:rFonts w:ascii="Arial" w:hAnsi="Arial"/>
          <w:bCs/>
          <w:sz w:val="22"/>
          <w:szCs w:val="22"/>
        </w:rPr>
        <w:t xml:space="preserve">Basic Skills </w:t>
      </w:r>
      <w:r w:rsidRPr="00855EB2">
        <w:rPr>
          <w:rFonts w:ascii="Arial" w:hAnsi="Arial"/>
          <w:bCs/>
          <w:sz w:val="22"/>
          <w:szCs w:val="22"/>
        </w:rPr>
        <w:t xml:space="preserve">Requirement </w:t>
      </w:r>
      <w:r w:rsidRPr="004F39AA">
        <w:rPr>
          <w:rFonts w:ascii="Arial" w:hAnsi="Arial"/>
          <w:bCs/>
          <w:sz w:val="22"/>
          <w:szCs w:val="22"/>
        </w:rPr>
        <w:t>(</w:t>
      </w:r>
      <w:r w:rsidRPr="004F39AA">
        <w:rPr>
          <w:rFonts w:ascii="Arial" w:hAnsi="Arial"/>
          <w:bCs/>
          <w:i/>
          <w:iCs/>
          <w:sz w:val="22"/>
          <w:szCs w:val="22"/>
        </w:rPr>
        <w:t>a bachelor's or higher degree from a regionally accredited institution, will automatically satisfy this requirement)</w:t>
      </w:r>
    </w:p>
    <w:p w14:paraId="4372ADF6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21887F6D" w14:textId="77777777" w:rsidR="00F767B4" w:rsidRPr="00855EB2" w:rsidRDefault="00F767B4" w:rsidP="00F767B4">
      <w:pPr>
        <w:rPr>
          <w:rFonts w:ascii="Arial" w:hAnsi="Arial"/>
          <w:b/>
          <w:sz w:val="22"/>
          <w:szCs w:val="22"/>
        </w:rPr>
      </w:pPr>
    </w:p>
    <w:p w14:paraId="0C8D2FE6" w14:textId="6EFBFF7A" w:rsidR="00F767B4" w:rsidRPr="00855EB2" w:rsidRDefault="00CE3CC0" w:rsidP="00F767B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br/>
      </w:r>
      <w:r w:rsidR="00F767B4" w:rsidRPr="00855EB2">
        <w:rPr>
          <w:rFonts w:ascii="Arial" w:hAnsi="Arial"/>
          <w:b/>
          <w:sz w:val="22"/>
          <w:szCs w:val="22"/>
        </w:rPr>
        <w:t xml:space="preserve">All </w:t>
      </w:r>
      <w:r w:rsidR="00F767B4">
        <w:rPr>
          <w:rFonts w:ascii="Arial" w:hAnsi="Arial"/>
          <w:b/>
          <w:sz w:val="22"/>
          <w:szCs w:val="22"/>
        </w:rPr>
        <w:t xml:space="preserve">student teaching </w:t>
      </w:r>
      <w:r w:rsidR="00F767B4"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="00F767B4"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="00F767B4"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="00F767B4"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="00F767B4" w:rsidRPr="00855EB2">
        <w:rPr>
          <w:rFonts w:ascii="Arial" w:hAnsi="Arial"/>
          <w:b/>
          <w:sz w:val="22"/>
          <w:szCs w:val="22"/>
        </w:rPr>
        <w:t>)</w:t>
      </w:r>
    </w:p>
    <w:p w14:paraId="1F733FFB" w14:textId="77777777" w:rsidR="00F767B4" w:rsidRDefault="00F767B4" w:rsidP="00F767B4">
      <w:pPr>
        <w:rPr>
          <w:rFonts w:ascii="Arial" w:hAnsi="Arial"/>
          <w:bCs/>
          <w:sz w:val="22"/>
          <w:szCs w:val="22"/>
        </w:rPr>
      </w:pPr>
    </w:p>
    <w:p w14:paraId="236A4738" w14:textId="77777777" w:rsidR="00F767B4" w:rsidRPr="00855EB2" w:rsidRDefault="00F767B4" w:rsidP="00F767B4">
      <w:pPr>
        <w:rPr>
          <w:rFonts w:ascii="Arial" w:hAnsi="Arial"/>
          <w:bCs/>
          <w:sz w:val="22"/>
          <w:szCs w:val="22"/>
        </w:rPr>
      </w:pPr>
    </w:p>
    <w:p w14:paraId="6F345495" w14:textId="77777777" w:rsidR="00096435" w:rsidRDefault="00096435">
      <w:pPr>
        <w:rPr>
          <w:rFonts w:ascii="Arial" w:hAnsi="Arial"/>
          <w:b/>
          <w:sz w:val="20"/>
        </w:rPr>
      </w:pPr>
    </w:p>
    <w:p w14:paraId="1140B844" w14:textId="77777777" w:rsidR="00CE3CC0" w:rsidRDefault="00CE3CC0">
      <w:pPr>
        <w:rPr>
          <w:rFonts w:ascii="Arial" w:hAnsi="Arial"/>
          <w:b/>
          <w:sz w:val="20"/>
        </w:rPr>
      </w:pPr>
    </w:p>
    <w:p w14:paraId="7227766D" w14:textId="77777777" w:rsidR="00CE3CC0" w:rsidRDefault="00CE3CC0">
      <w:pPr>
        <w:rPr>
          <w:rFonts w:ascii="Arial" w:hAnsi="Arial"/>
          <w:b/>
          <w:sz w:val="20"/>
        </w:rPr>
      </w:pPr>
    </w:p>
    <w:p w14:paraId="1A7A2905" w14:textId="77777777" w:rsidR="00CE3CC0" w:rsidRDefault="00CE3CC0">
      <w:pPr>
        <w:rPr>
          <w:rFonts w:ascii="Arial" w:hAnsi="Arial"/>
          <w:b/>
          <w:sz w:val="20"/>
        </w:rPr>
      </w:pPr>
    </w:p>
    <w:p w14:paraId="7EE00B0E" w14:textId="77777777" w:rsidR="00CE3CC0" w:rsidRDefault="00CE3CC0">
      <w:pPr>
        <w:rPr>
          <w:rFonts w:ascii="Arial" w:hAnsi="Arial"/>
          <w:b/>
          <w:sz w:val="20"/>
        </w:rPr>
      </w:pPr>
    </w:p>
    <w:p w14:paraId="650486A6" w14:textId="77777777" w:rsidR="00CE3CC0" w:rsidRDefault="00CE3CC0">
      <w:pPr>
        <w:rPr>
          <w:rFonts w:ascii="Arial" w:hAnsi="Arial"/>
          <w:b/>
          <w:sz w:val="20"/>
        </w:rPr>
      </w:pPr>
    </w:p>
    <w:p w14:paraId="3733B332" w14:textId="77777777" w:rsidR="00CE3CC0" w:rsidRDefault="00CE3CC0">
      <w:pPr>
        <w:rPr>
          <w:rFonts w:ascii="Arial" w:hAnsi="Arial"/>
          <w:b/>
          <w:sz w:val="20"/>
        </w:rPr>
      </w:pPr>
    </w:p>
    <w:p w14:paraId="3C6CBCA9" w14:textId="77777777" w:rsidR="00F767B4" w:rsidRDefault="00F767B4">
      <w:pPr>
        <w:rPr>
          <w:rFonts w:ascii="Arial" w:hAnsi="Arial"/>
          <w:b/>
          <w:sz w:val="20"/>
        </w:rPr>
      </w:pPr>
    </w:p>
    <w:p w14:paraId="1EF042EB" w14:textId="77777777" w:rsidR="00F767B4" w:rsidRDefault="00F767B4">
      <w:pPr>
        <w:rPr>
          <w:rFonts w:ascii="Arial" w:hAnsi="Arial"/>
          <w:b/>
          <w:sz w:val="20"/>
        </w:rPr>
      </w:pPr>
    </w:p>
    <w:p w14:paraId="05B43C36" w14:textId="77777777" w:rsidR="00F767B4" w:rsidRDefault="00F767B4">
      <w:pPr>
        <w:rPr>
          <w:rFonts w:ascii="Arial" w:hAnsi="Arial"/>
          <w:b/>
          <w:sz w:val="20"/>
        </w:rPr>
      </w:pPr>
    </w:p>
    <w:p w14:paraId="46AA9A2A" w14:textId="77777777" w:rsidR="00F767B4" w:rsidRDefault="00F767B4">
      <w:pPr>
        <w:rPr>
          <w:rFonts w:ascii="Arial" w:hAnsi="Arial"/>
          <w:b/>
          <w:sz w:val="20"/>
        </w:rPr>
      </w:pPr>
    </w:p>
    <w:p w14:paraId="1F589E0C" w14:textId="77777777" w:rsidR="00F767B4" w:rsidRDefault="00F767B4">
      <w:pPr>
        <w:rPr>
          <w:rFonts w:ascii="Arial" w:hAnsi="Arial"/>
          <w:b/>
          <w:sz w:val="20"/>
        </w:rPr>
      </w:pPr>
    </w:p>
    <w:p w14:paraId="04FA6C96" w14:textId="6AC51FB7" w:rsidR="00F767B4" w:rsidRPr="00F767B4" w:rsidRDefault="00F767B4" w:rsidP="00F767B4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lastRenderedPageBreak/>
        <w:t>Page 2 of 2</w:t>
      </w:r>
    </w:p>
    <w:p w14:paraId="0D72673C" w14:textId="77777777" w:rsidR="00F767B4" w:rsidRPr="00B039B0" w:rsidRDefault="00F767B4">
      <w:pPr>
        <w:rPr>
          <w:rFonts w:ascii="Arial" w:hAnsi="Arial"/>
          <w:b/>
          <w:sz w:val="20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7F74E8">
        <w:trPr>
          <w:gridAfter w:val="1"/>
          <w:wAfter w:w="10" w:type="dxa"/>
        </w:trPr>
        <w:tc>
          <w:tcPr>
            <w:tcW w:w="1255" w:type="dxa"/>
            <w:shd w:val="clear" w:color="auto" w:fill="FFE599" w:themeFill="accent4" w:themeFillTint="66"/>
            <w:vAlign w:val="center"/>
          </w:tcPr>
          <w:p w14:paraId="512642E1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FFE599" w:themeFill="accent4" w:themeFillTint="66"/>
            <w:vAlign w:val="center"/>
          </w:tcPr>
          <w:p w14:paraId="43E0977E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FFE599" w:themeFill="accent4" w:themeFillTint="66"/>
            <w:vAlign w:val="center"/>
          </w:tcPr>
          <w:p w14:paraId="6D562CB1" w14:textId="77777777" w:rsidR="0010594D" w:rsidRPr="008F7018" w:rsidRDefault="0010594D" w:rsidP="00F767B4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F767B4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F767B4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14:paraId="04DC4B05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FFE599" w:themeFill="accent4" w:themeFillTint="66"/>
            <w:vAlign w:val="center"/>
          </w:tcPr>
          <w:p w14:paraId="1236AC27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FFE599" w:themeFill="accent4" w:themeFillTint="66"/>
            <w:vAlign w:val="center"/>
          </w:tcPr>
          <w:p w14:paraId="2ECEFDBA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8F7018">
        <w:tc>
          <w:tcPr>
            <w:tcW w:w="10434" w:type="dxa"/>
            <w:gridSpan w:val="7"/>
            <w:shd w:val="clear" w:color="auto" w:fill="FFFFFF" w:themeFill="background1"/>
            <w:vAlign w:val="center"/>
          </w:tcPr>
          <w:p w14:paraId="72183106" w14:textId="77777777" w:rsidR="00F767B4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4CF76F61" w14:textId="77777777" w:rsidR="00D15086" w:rsidRDefault="00D15086" w:rsidP="00F767B4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</w:t>
            </w:r>
            <w:r w:rsidR="007F74E8">
              <w:rPr>
                <w:rFonts w:ascii="Arial" w:hAnsi="Arial"/>
                <w:b/>
                <w:color w:val="000000" w:themeColor="text1"/>
                <w:sz w:val="20"/>
              </w:rPr>
              <w:t>6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 xml:space="preserve"> units)</w:t>
            </w:r>
          </w:p>
          <w:p w14:paraId="7EEE5E84" w14:textId="6821C1E4" w:rsidR="00F767B4" w:rsidRPr="00D15086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</w:tc>
      </w:tr>
      <w:tr w:rsidR="00DD448E" w:rsidRPr="00B039B0" w14:paraId="6747C48B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E26AA1C" w14:textId="77777777" w:rsidR="00DD448E" w:rsidRPr="00411149" w:rsidRDefault="00DD448E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5DF87515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6B096A3" w14:textId="704A5A2E" w:rsidR="00846438" w:rsidRPr="00411149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747</w:t>
            </w:r>
          </w:p>
        </w:tc>
        <w:tc>
          <w:tcPr>
            <w:tcW w:w="4500" w:type="dxa"/>
          </w:tcPr>
          <w:p w14:paraId="0F8F9DB8" w14:textId="210DEFA6" w:rsidR="00846438" w:rsidRPr="008F7018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Physical Disabilities and Sensory Impairments </w:t>
            </w:r>
          </w:p>
        </w:tc>
        <w:tc>
          <w:tcPr>
            <w:tcW w:w="540" w:type="dxa"/>
          </w:tcPr>
          <w:p w14:paraId="13A25FA8" w14:textId="68FEF640" w:rsidR="00846438" w:rsidRDefault="0084643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73C7244" w14:textId="77777777" w:rsidR="00846438" w:rsidRPr="00B039B0" w:rsidRDefault="0084643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4F88A6C" w14:textId="77777777" w:rsidR="00846438" w:rsidRPr="00B039B0" w:rsidRDefault="0084643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DE32468" w14:textId="77777777" w:rsidR="00846438" w:rsidRPr="00B039B0" w:rsidRDefault="0084643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8F7018">
        <w:tc>
          <w:tcPr>
            <w:tcW w:w="10434" w:type="dxa"/>
            <w:gridSpan w:val="7"/>
          </w:tcPr>
          <w:p w14:paraId="23E1F8CB" w14:textId="77777777" w:rsidR="00F767B4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DB71F82" w14:textId="77777777" w:rsidR="00D15086" w:rsidRDefault="00D15086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15086">
              <w:rPr>
                <w:rFonts w:ascii="Arial" w:hAnsi="Arial"/>
                <w:b/>
                <w:bCs/>
                <w:sz w:val="20"/>
              </w:rPr>
              <w:t>Advanced Methods Courses (</w:t>
            </w:r>
            <w:r w:rsidR="007F74E8">
              <w:rPr>
                <w:rFonts w:ascii="Arial" w:hAnsi="Arial"/>
                <w:b/>
                <w:bCs/>
                <w:sz w:val="20"/>
              </w:rPr>
              <w:t>28</w:t>
            </w:r>
            <w:r w:rsidR="00391DCF">
              <w:rPr>
                <w:rFonts w:ascii="Arial" w:hAnsi="Arial"/>
                <w:b/>
                <w:bCs/>
                <w:sz w:val="20"/>
              </w:rPr>
              <w:t xml:space="preserve"> Units</w:t>
            </w:r>
            <w:r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3BE38E97" w:rsidR="00F767B4" w:rsidRPr="00D15086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15086" w:rsidRPr="00B039B0" w14:paraId="7ED4D04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55346C3C" w14:textId="1C274319" w:rsidR="00D15086" w:rsidRPr="00411149" w:rsidRDefault="00D15086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</w:t>
            </w:r>
            <w:r w:rsidR="005E5B8D">
              <w:rPr>
                <w:rFonts w:ascii="Arial" w:hAnsi="Arial"/>
                <w:sz w:val="20"/>
              </w:rPr>
              <w:t>55</w:t>
            </w:r>
          </w:p>
        </w:tc>
        <w:tc>
          <w:tcPr>
            <w:tcW w:w="4500" w:type="dxa"/>
          </w:tcPr>
          <w:p w14:paraId="57292A90" w14:textId="187BD081" w:rsidR="00D15086" w:rsidRPr="008F7018" w:rsidRDefault="005E5B8D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Basic Orientation and Mobility for Learners with Visual Impairments</w:t>
            </w:r>
          </w:p>
        </w:tc>
        <w:tc>
          <w:tcPr>
            <w:tcW w:w="540" w:type="dxa"/>
          </w:tcPr>
          <w:p w14:paraId="6152BE50" w14:textId="360FBA03" w:rsidR="00D15086" w:rsidRDefault="00D15086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5E2D3D4" w14:textId="77777777" w:rsidR="00D15086" w:rsidRPr="00B039B0" w:rsidRDefault="00D15086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E55AAF" w14:textId="77777777" w:rsidR="00D15086" w:rsidRPr="00B039B0" w:rsidRDefault="00D15086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5DB9271" w14:textId="53E6F2BC" w:rsidR="00030EEC" w:rsidRPr="00411149" w:rsidRDefault="00030EEC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5E5B8D"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4500" w:type="dxa"/>
          </w:tcPr>
          <w:p w14:paraId="538DA27C" w14:textId="4F090581" w:rsidR="00030EEC" w:rsidRPr="008F7018" w:rsidRDefault="005E5B8D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Medical, Educational, and Rehabilitative Implications for Visual Impairments</w:t>
            </w:r>
          </w:p>
        </w:tc>
        <w:tc>
          <w:tcPr>
            <w:tcW w:w="540" w:type="dxa"/>
          </w:tcPr>
          <w:p w14:paraId="7B9F5A0B" w14:textId="2DC88A25" w:rsidR="00030EEC" w:rsidRPr="00B039B0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9A59314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39FB7525" w14:textId="5D70C9CE" w:rsidR="00DD448E" w:rsidRPr="00411149" w:rsidRDefault="00DD448E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5E5B8D">
              <w:rPr>
                <w:rFonts w:ascii="Arial" w:hAnsi="Arial"/>
                <w:sz w:val="20"/>
              </w:rPr>
              <w:t>753</w:t>
            </w:r>
          </w:p>
        </w:tc>
        <w:tc>
          <w:tcPr>
            <w:tcW w:w="4500" w:type="dxa"/>
          </w:tcPr>
          <w:p w14:paraId="7EC9E2E8" w14:textId="738627C1" w:rsidR="00DD448E" w:rsidRPr="008F7018" w:rsidRDefault="005E5B8D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Living Skills Assessment and Instruction for Learners with Visual Impairments</w:t>
            </w:r>
          </w:p>
        </w:tc>
        <w:tc>
          <w:tcPr>
            <w:tcW w:w="540" w:type="dxa"/>
          </w:tcPr>
          <w:p w14:paraId="2212CFA6" w14:textId="77777777" w:rsidR="00DD448E" w:rsidRPr="00B039B0" w:rsidRDefault="00DD448E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6B4E666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4F7C1C1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FD0D5C4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240C2D4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2205034" w14:textId="08887DF7" w:rsidR="009A5ECB" w:rsidRPr="00411149" w:rsidRDefault="009A5ECB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</w:t>
            </w:r>
            <w:r w:rsidR="007F74E8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500" w:type="dxa"/>
          </w:tcPr>
          <w:p w14:paraId="5CB1D7DF" w14:textId="4BA5514F" w:rsidR="009A5ECB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Orientation and Mobility Seminar</w:t>
            </w:r>
          </w:p>
        </w:tc>
        <w:tc>
          <w:tcPr>
            <w:tcW w:w="540" w:type="dxa"/>
          </w:tcPr>
          <w:p w14:paraId="2DB35EF4" w14:textId="26088F59" w:rsidR="009A5ECB" w:rsidRDefault="009A5ECB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54E816B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FC7CA5A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6EAAA86C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05226B2D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B515A74" w14:textId="2B70118C" w:rsidR="009A5ECB" w:rsidRPr="00411149" w:rsidRDefault="009A5ECB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757</w:t>
            </w:r>
          </w:p>
        </w:tc>
        <w:tc>
          <w:tcPr>
            <w:tcW w:w="4500" w:type="dxa"/>
          </w:tcPr>
          <w:p w14:paraId="0B080091" w14:textId="7F0125FB" w:rsidR="009A5ECB" w:rsidRDefault="009A5ECB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Visual Impairments: Special Populations</w:t>
            </w:r>
          </w:p>
        </w:tc>
        <w:tc>
          <w:tcPr>
            <w:tcW w:w="540" w:type="dxa"/>
          </w:tcPr>
          <w:p w14:paraId="4D0A67C8" w14:textId="6A1AFE0D" w:rsidR="009A5ECB" w:rsidRDefault="009A5ECB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33C4AD6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B0FABCA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33E3921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04BF1E93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01A4DE8" w14:textId="6D9354D3" w:rsidR="009A5ECB" w:rsidRPr="00411149" w:rsidRDefault="009A5ECB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7F74E8"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4500" w:type="dxa"/>
          </w:tcPr>
          <w:p w14:paraId="6C2BB5D7" w14:textId="79427B91" w:rsidR="009A5ECB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in Orientation and Mobility I</w:t>
            </w:r>
          </w:p>
        </w:tc>
        <w:tc>
          <w:tcPr>
            <w:tcW w:w="540" w:type="dxa"/>
          </w:tcPr>
          <w:p w14:paraId="63EBF3E9" w14:textId="1EFBE41D" w:rsidR="009A5ECB" w:rsidRDefault="009A5ECB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F926C1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A50B6A6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57BAD95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F74E8" w:rsidRPr="00B039B0" w14:paraId="40DEE3A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28BADB3A" w14:textId="1FC29F87" w:rsidR="007F74E8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792</w:t>
            </w:r>
          </w:p>
        </w:tc>
        <w:tc>
          <w:tcPr>
            <w:tcW w:w="4500" w:type="dxa"/>
          </w:tcPr>
          <w:p w14:paraId="237909BA" w14:textId="1946D0DF" w:rsidR="007F74E8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in Orientation and Mobility II</w:t>
            </w:r>
          </w:p>
        </w:tc>
        <w:tc>
          <w:tcPr>
            <w:tcW w:w="540" w:type="dxa"/>
          </w:tcPr>
          <w:p w14:paraId="7576ED3F" w14:textId="4CC7B694" w:rsidR="007F74E8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E78916E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270196E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18C5D2A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F74E8" w:rsidRPr="00B039B0" w14:paraId="6482B175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3B08826" w14:textId="4681CB13" w:rsidR="007F74E8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822</w:t>
            </w:r>
          </w:p>
        </w:tc>
        <w:tc>
          <w:tcPr>
            <w:tcW w:w="4500" w:type="dxa"/>
          </w:tcPr>
          <w:p w14:paraId="6663DFDC" w14:textId="4466A833" w:rsidR="007F74E8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in Orientation and Mobility III</w:t>
            </w:r>
          </w:p>
        </w:tc>
        <w:tc>
          <w:tcPr>
            <w:tcW w:w="540" w:type="dxa"/>
          </w:tcPr>
          <w:p w14:paraId="208FF4C2" w14:textId="49C766D0" w:rsidR="007F74E8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DAD774A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2C6304C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83781FD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F74E8" w:rsidRPr="00B039B0" w14:paraId="58092E2C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E3C4F06" w14:textId="6C248A9E" w:rsidR="007F74E8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823</w:t>
            </w:r>
          </w:p>
        </w:tc>
        <w:tc>
          <w:tcPr>
            <w:tcW w:w="4500" w:type="dxa"/>
          </w:tcPr>
          <w:p w14:paraId="1AB0951D" w14:textId="4149DD9B" w:rsidR="007F74E8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in Orientation and Mobility IV</w:t>
            </w:r>
          </w:p>
        </w:tc>
        <w:tc>
          <w:tcPr>
            <w:tcW w:w="540" w:type="dxa"/>
          </w:tcPr>
          <w:p w14:paraId="03553DCD" w14:textId="01C01BCC" w:rsidR="007F74E8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783080CA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7C9C2BD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240B916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8F7018">
        <w:trPr>
          <w:trHeight w:val="260"/>
        </w:trPr>
        <w:tc>
          <w:tcPr>
            <w:tcW w:w="10434" w:type="dxa"/>
            <w:gridSpan w:val="7"/>
          </w:tcPr>
          <w:p w14:paraId="3D6F2F62" w14:textId="77777777" w:rsidR="00F767B4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E5C423F" w14:textId="77777777" w:rsidR="00391DCF" w:rsidRDefault="00391DCF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Clinical Fieldwork &amp; Student Teaching</w:t>
            </w:r>
            <w:r>
              <w:rPr>
                <w:rFonts w:ascii="Arial" w:hAnsi="Arial"/>
                <w:b/>
                <w:bCs/>
                <w:sz w:val="20"/>
              </w:rPr>
              <w:t xml:space="preserve"> (</w:t>
            </w:r>
            <w:r w:rsidR="009A5ECB">
              <w:rPr>
                <w:rFonts w:ascii="Arial" w:hAnsi="Arial"/>
                <w:b/>
                <w:bCs/>
                <w:sz w:val="20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 xml:space="preserve"> units)</w:t>
            </w:r>
          </w:p>
          <w:p w14:paraId="045CEE4F" w14:textId="2540AE65" w:rsidR="00F767B4" w:rsidRPr="00391DCF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391DCF" w:rsidRPr="00B039B0" w14:paraId="524A90D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8E930A1" w14:textId="40EC7B86" w:rsidR="00391DCF" w:rsidRDefault="00391DCF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7F74E8"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4500" w:type="dxa"/>
          </w:tcPr>
          <w:p w14:paraId="24FB8647" w14:textId="62AADCBC" w:rsidR="00391DCF" w:rsidRPr="008F7018" w:rsidRDefault="00BB5F24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Workshop: Student Teaching Support Sessions for ESN or VI</w:t>
            </w:r>
          </w:p>
        </w:tc>
        <w:tc>
          <w:tcPr>
            <w:tcW w:w="540" w:type="dxa"/>
          </w:tcPr>
          <w:p w14:paraId="605B19F3" w14:textId="23F642EB" w:rsidR="00391DCF" w:rsidRDefault="00391DCF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FF560C" w14:textId="77777777" w:rsidR="00391DCF" w:rsidRPr="00B039B0" w:rsidRDefault="00391DCF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B94CADF" w14:textId="77777777" w:rsidR="00391DCF" w:rsidRPr="00B039B0" w:rsidRDefault="00391DCF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637B5E9" w14:textId="77777777" w:rsidR="00391DCF" w:rsidRPr="00B039B0" w:rsidRDefault="00391DCF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89C4F0C" w14:textId="7B5E4F1C" w:rsidR="00DD448E" w:rsidRPr="00411149" w:rsidRDefault="00DD448E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BB5F24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4500" w:type="dxa"/>
          </w:tcPr>
          <w:p w14:paraId="6F9130BC" w14:textId="4F6B9B9F" w:rsidR="00DD448E" w:rsidRPr="008F7018" w:rsidRDefault="00BB5F24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30079109" w14:textId="5B8EEBED" w:rsidR="00DD448E" w:rsidRPr="00B039B0" w:rsidRDefault="00BB5F24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279898F" w14:textId="66CD0345" w:rsidR="00DD448E" w:rsidRPr="00411149" w:rsidRDefault="00391DCF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</w:t>
            </w:r>
            <w:r w:rsidR="00BB5F24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500" w:type="dxa"/>
          </w:tcPr>
          <w:p w14:paraId="5B9EFEED" w14:textId="57E84EFB" w:rsidR="00DD448E" w:rsidRPr="008F7018" w:rsidRDefault="00BB5F24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Special Education Field Experiences </w:t>
            </w:r>
          </w:p>
        </w:tc>
        <w:tc>
          <w:tcPr>
            <w:tcW w:w="540" w:type="dxa"/>
          </w:tcPr>
          <w:p w14:paraId="7DA6AAFA" w14:textId="3EC6AEC6" w:rsidR="00DD448E" w:rsidRPr="00B039B0" w:rsidRDefault="00BB5F24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F74E8" w:rsidRPr="00B039B0" w14:paraId="598DF23E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405B0A2" w14:textId="77777777" w:rsidR="007F74E8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6955DF89" w14:textId="62F63DFE" w:rsidR="007F74E8" w:rsidRPr="00F767B4" w:rsidRDefault="00F767B4" w:rsidP="00F767B4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F767B4">
              <w:rPr>
                <w:rFonts w:ascii="Arial" w:hAnsi="Arial"/>
                <w:b/>
                <w:bCs/>
                <w:sz w:val="20"/>
              </w:rPr>
              <w:t>Total Units (</w:t>
            </w:r>
            <w:r>
              <w:rPr>
                <w:rFonts w:ascii="Arial" w:hAnsi="Arial"/>
                <w:b/>
                <w:bCs/>
                <w:sz w:val="20"/>
              </w:rPr>
              <w:t>49 units)</w:t>
            </w:r>
          </w:p>
        </w:tc>
        <w:tc>
          <w:tcPr>
            <w:tcW w:w="540" w:type="dxa"/>
          </w:tcPr>
          <w:p w14:paraId="1E6D7CD0" w14:textId="77777777" w:rsidR="007F74E8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6959FC92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C3B520B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AC74424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45D3423" w14:textId="3025DAA2" w:rsidR="0010594D" w:rsidRPr="00186790" w:rsidRDefault="0010594D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312F2940" w14:textId="77777777" w:rsidR="00391DCF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2FA72206" w14:textId="77777777" w:rsidR="00186790" w:rsidRDefault="00186790" w:rsidP="00796574">
      <w:pPr>
        <w:rPr>
          <w:rFonts w:ascii="Arial" w:hAnsi="Arial"/>
          <w:sz w:val="20"/>
        </w:rPr>
      </w:pPr>
    </w:p>
    <w:p w14:paraId="03821A98" w14:textId="77777777" w:rsidR="00CE3CC0" w:rsidRDefault="00CE3CC0" w:rsidP="00796574">
      <w:pPr>
        <w:rPr>
          <w:rFonts w:ascii="Arial" w:hAnsi="Arial"/>
          <w:sz w:val="20"/>
        </w:rPr>
      </w:pPr>
    </w:p>
    <w:p w14:paraId="63F23C89" w14:textId="556E4CB8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5F0933D3" w14:textId="77777777" w:rsidR="0010594D" w:rsidRDefault="0010594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>Date</w:t>
      </w:r>
    </w:p>
    <w:p w14:paraId="2BC5A0E2" w14:textId="77777777" w:rsidR="00096435" w:rsidRDefault="00096435">
      <w:pPr>
        <w:ind w:left="1440" w:firstLine="720"/>
        <w:rPr>
          <w:rFonts w:ascii="Arial" w:hAnsi="Arial"/>
          <w:sz w:val="20"/>
        </w:rPr>
      </w:pPr>
    </w:p>
    <w:p w14:paraId="14D0C2A2" w14:textId="77777777" w:rsidR="00186790" w:rsidRDefault="00186790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10F24738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3B14EABE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05C6D13F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7A5B202C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103C4EA4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784685EB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72AABA8D" w14:textId="1BB51836" w:rsidR="00096435" w:rsidRPr="008F7018" w:rsidRDefault="00096435" w:rsidP="00186790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096435" w:rsidRPr="008F7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E3949" w14:textId="77777777" w:rsidR="00607853" w:rsidRDefault="00607853">
      <w:r>
        <w:separator/>
      </w:r>
    </w:p>
  </w:endnote>
  <w:endnote w:type="continuationSeparator" w:id="0">
    <w:p w14:paraId="197FB4D7" w14:textId="77777777" w:rsidR="00607853" w:rsidRDefault="0060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4B5C" w14:textId="77777777" w:rsidR="00972F94" w:rsidRDefault="00972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3C8D" w14:textId="77777777" w:rsidR="00972F94" w:rsidRDefault="00972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7FC0" w14:textId="77777777" w:rsidR="00607853" w:rsidRDefault="00607853">
      <w:r>
        <w:separator/>
      </w:r>
    </w:p>
  </w:footnote>
  <w:footnote w:type="continuationSeparator" w:id="0">
    <w:p w14:paraId="6CF7459D" w14:textId="77777777" w:rsidR="00607853" w:rsidRDefault="0060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FB9B" w14:textId="77777777" w:rsidR="00972F94" w:rsidRDefault="00972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1859" w14:textId="77777777" w:rsidR="00F767B4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8240" behindDoc="1" locked="0" layoutInCell="1" allowOverlap="1" wp14:anchorId="17FCC57C" wp14:editId="7D37D89E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7B4">
      <w:rPr>
        <w:rFonts w:ascii="Arial" w:hAnsi="Arial"/>
        <w:b/>
        <w:sz w:val="20"/>
      </w:rPr>
      <w:t>O&amp;M Cap and Student Teaching Application</w:t>
    </w:r>
  </w:p>
  <w:p w14:paraId="51A55C3B" w14:textId="4D730CB2" w:rsidR="00C57D13" w:rsidRDefault="00F767B4" w:rsidP="00C60D2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bCs/>
        <w:sz w:val="20"/>
      </w:rPr>
      <w:t>(0</w:t>
    </w:r>
    <w:r w:rsidR="00972F94">
      <w:rPr>
        <w:rFonts w:ascii="Arial" w:hAnsi="Arial"/>
        <w:bCs/>
        <w:sz w:val="20"/>
      </w:rPr>
      <w:t>8/23/</w:t>
    </w:r>
    <w:r>
      <w:rPr>
        <w:rFonts w:ascii="Arial" w:hAnsi="Arial"/>
        <w:bCs/>
        <w:sz w:val="20"/>
      </w:rPr>
      <w:t>/2024)</w:t>
    </w:r>
    <w:r w:rsidR="00D15086" w:rsidRPr="00D15086">
      <w:rPr>
        <w:rFonts w:ascii="Arial" w:hAnsi="Arial"/>
        <w:smallCaps/>
        <w:noProof/>
        <w:sz w:val="20"/>
      </w:rPr>
      <w:t xml:space="preserve"> 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CEB3" w14:textId="77777777" w:rsidR="00972F94" w:rsidRDefault="00972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810825542">
    <w:abstractNumId w:val="8"/>
  </w:num>
  <w:num w:numId="10" w16cid:durableId="2048602814">
    <w:abstractNumId w:val="9"/>
  </w:num>
  <w:num w:numId="11" w16cid:durableId="1302727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30EEC"/>
    <w:rsid w:val="000456AF"/>
    <w:rsid w:val="0006205D"/>
    <w:rsid w:val="00062B42"/>
    <w:rsid w:val="00096435"/>
    <w:rsid w:val="000A4B8E"/>
    <w:rsid w:val="00104656"/>
    <w:rsid w:val="0010594D"/>
    <w:rsid w:val="00151935"/>
    <w:rsid w:val="001728A4"/>
    <w:rsid w:val="00186790"/>
    <w:rsid w:val="001A48CC"/>
    <w:rsid w:val="001B03D5"/>
    <w:rsid w:val="001F7B1F"/>
    <w:rsid w:val="00224309"/>
    <w:rsid w:val="002300C8"/>
    <w:rsid w:val="00243E51"/>
    <w:rsid w:val="00245BCC"/>
    <w:rsid w:val="00251457"/>
    <w:rsid w:val="00253672"/>
    <w:rsid w:val="00253A3D"/>
    <w:rsid w:val="00256235"/>
    <w:rsid w:val="002A2526"/>
    <w:rsid w:val="002B08C9"/>
    <w:rsid w:val="002D2C4A"/>
    <w:rsid w:val="002E60C0"/>
    <w:rsid w:val="00306C61"/>
    <w:rsid w:val="00342DBC"/>
    <w:rsid w:val="00391DCF"/>
    <w:rsid w:val="003A4D63"/>
    <w:rsid w:val="003B4171"/>
    <w:rsid w:val="00402249"/>
    <w:rsid w:val="004266D1"/>
    <w:rsid w:val="004642B0"/>
    <w:rsid w:val="004B6B49"/>
    <w:rsid w:val="004C59EE"/>
    <w:rsid w:val="004F39AA"/>
    <w:rsid w:val="004F5ED1"/>
    <w:rsid w:val="004F7F67"/>
    <w:rsid w:val="00541EFA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E1B96"/>
    <w:rsid w:val="005E5B8D"/>
    <w:rsid w:val="00607853"/>
    <w:rsid w:val="00621757"/>
    <w:rsid w:val="006265AA"/>
    <w:rsid w:val="00627509"/>
    <w:rsid w:val="006509AE"/>
    <w:rsid w:val="00653FDF"/>
    <w:rsid w:val="006B1138"/>
    <w:rsid w:val="006B25D8"/>
    <w:rsid w:val="006C34B2"/>
    <w:rsid w:val="006D780D"/>
    <w:rsid w:val="006F2B28"/>
    <w:rsid w:val="00701ED2"/>
    <w:rsid w:val="0070210C"/>
    <w:rsid w:val="00711D57"/>
    <w:rsid w:val="0071610E"/>
    <w:rsid w:val="00717B3D"/>
    <w:rsid w:val="00720EAB"/>
    <w:rsid w:val="00721DEB"/>
    <w:rsid w:val="00760655"/>
    <w:rsid w:val="00760703"/>
    <w:rsid w:val="00765802"/>
    <w:rsid w:val="00785F9C"/>
    <w:rsid w:val="00796574"/>
    <w:rsid w:val="007B503E"/>
    <w:rsid w:val="007B5ED8"/>
    <w:rsid w:val="007B7C5D"/>
    <w:rsid w:val="007F74E8"/>
    <w:rsid w:val="008013AC"/>
    <w:rsid w:val="00815F23"/>
    <w:rsid w:val="00827C23"/>
    <w:rsid w:val="008362EE"/>
    <w:rsid w:val="00846438"/>
    <w:rsid w:val="008567DD"/>
    <w:rsid w:val="008B635A"/>
    <w:rsid w:val="008D0780"/>
    <w:rsid w:val="008F7018"/>
    <w:rsid w:val="00907AAA"/>
    <w:rsid w:val="00920621"/>
    <w:rsid w:val="009262BD"/>
    <w:rsid w:val="00943F72"/>
    <w:rsid w:val="0095604D"/>
    <w:rsid w:val="00965888"/>
    <w:rsid w:val="00972F94"/>
    <w:rsid w:val="009A042B"/>
    <w:rsid w:val="009A5ECB"/>
    <w:rsid w:val="009B7A48"/>
    <w:rsid w:val="009F1F5E"/>
    <w:rsid w:val="00A16474"/>
    <w:rsid w:val="00A32FCD"/>
    <w:rsid w:val="00A45B52"/>
    <w:rsid w:val="00A54D40"/>
    <w:rsid w:val="00A54E68"/>
    <w:rsid w:val="00A86209"/>
    <w:rsid w:val="00A91FFA"/>
    <w:rsid w:val="00AC0DB4"/>
    <w:rsid w:val="00AC43DB"/>
    <w:rsid w:val="00AF0B21"/>
    <w:rsid w:val="00AF0B69"/>
    <w:rsid w:val="00B06D2A"/>
    <w:rsid w:val="00B50500"/>
    <w:rsid w:val="00B90264"/>
    <w:rsid w:val="00B91D4E"/>
    <w:rsid w:val="00BB5F24"/>
    <w:rsid w:val="00C03BB4"/>
    <w:rsid w:val="00C31A85"/>
    <w:rsid w:val="00C33A0C"/>
    <w:rsid w:val="00C4245E"/>
    <w:rsid w:val="00C47EB7"/>
    <w:rsid w:val="00C57D13"/>
    <w:rsid w:val="00C60D22"/>
    <w:rsid w:val="00C845EA"/>
    <w:rsid w:val="00CA1B1B"/>
    <w:rsid w:val="00CA748F"/>
    <w:rsid w:val="00CC412E"/>
    <w:rsid w:val="00CD54E3"/>
    <w:rsid w:val="00CE3CC0"/>
    <w:rsid w:val="00CE43E2"/>
    <w:rsid w:val="00D15086"/>
    <w:rsid w:val="00D56A3D"/>
    <w:rsid w:val="00D61C66"/>
    <w:rsid w:val="00D644DA"/>
    <w:rsid w:val="00DD1457"/>
    <w:rsid w:val="00DD448E"/>
    <w:rsid w:val="00DF4332"/>
    <w:rsid w:val="00E128C6"/>
    <w:rsid w:val="00E17C12"/>
    <w:rsid w:val="00E43BF6"/>
    <w:rsid w:val="00E749DD"/>
    <w:rsid w:val="00EC6B85"/>
    <w:rsid w:val="00EE230B"/>
    <w:rsid w:val="00EF2DFE"/>
    <w:rsid w:val="00F035F1"/>
    <w:rsid w:val="00F1560B"/>
    <w:rsid w:val="00F2571C"/>
    <w:rsid w:val="00F31A25"/>
    <w:rsid w:val="00F52B1B"/>
    <w:rsid w:val="00F767B4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Steven Macaris</cp:lastModifiedBy>
  <cp:revision>3</cp:revision>
  <cp:lastPrinted>2014-05-06T21:34:00Z</cp:lastPrinted>
  <dcterms:created xsi:type="dcterms:W3CDTF">2024-08-24T00:12:00Z</dcterms:created>
  <dcterms:modified xsi:type="dcterms:W3CDTF">2024-08-24T00:13:00Z</dcterms:modified>
</cp:coreProperties>
</file>