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8210" w14:textId="77777777" w:rsidR="009C3BDA" w:rsidRDefault="009C3BDA" w:rsidP="009C3BDA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9C3BDA" w:rsidRDefault="00186790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9C3BDA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9C3BDA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7AF326FF" w:rsidR="00096435" w:rsidRPr="009C3BDA" w:rsidRDefault="00846438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9C3BDA">
        <w:rPr>
          <w:rFonts w:ascii="Arial" w:hAnsi="Arial"/>
          <w:b/>
          <w:bCs/>
          <w:smallCaps/>
          <w:sz w:val="28"/>
          <w:szCs w:val="28"/>
        </w:rPr>
        <w:t>Visual Impairments</w:t>
      </w:r>
      <w:r w:rsidR="009C3BDA">
        <w:rPr>
          <w:rFonts w:ascii="Arial" w:hAnsi="Arial"/>
          <w:b/>
          <w:bCs/>
          <w:smallCaps/>
          <w:sz w:val="28"/>
          <w:szCs w:val="28"/>
        </w:rPr>
        <w:t xml:space="preserve"> (VI)</w:t>
      </w:r>
    </w:p>
    <w:p w14:paraId="7E5AB7D0" w14:textId="77777777" w:rsidR="00AC0DB4" w:rsidRPr="00096435" w:rsidRDefault="00AC0DB4" w:rsidP="0084643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A8D08D" w:themeFill="accent6" w:themeFillTint="99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3B91B440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5FBCE0C7" w14:textId="63775D35" w:rsidR="009C3BDA" w:rsidRPr="00855EB2" w:rsidRDefault="009C3BDA" w:rsidP="009C3BDA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8314C4">
        <w:rPr>
          <w:rFonts w:ascii="Arial" w:hAnsi="Arial"/>
          <w:b/>
          <w:sz w:val="22"/>
          <w:szCs w:val="22"/>
        </w:rPr>
        <w:t>13</w:t>
      </w:r>
    </w:p>
    <w:p w14:paraId="6C0810DA" w14:textId="2C93228A" w:rsidR="009C3BDA" w:rsidRDefault="009C3BDA" w:rsidP="009C3BDA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Fall semester………………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February </w:t>
      </w:r>
      <w:r w:rsidR="008314C4">
        <w:rPr>
          <w:rFonts w:ascii="Arial" w:hAnsi="Arial"/>
          <w:b/>
          <w:sz w:val="22"/>
          <w:szCs w:val="22"/>
        </w:rPr>
        <w:t>13</w:t>
      </w:r>
    </w:p>
    <w:p w14:paraId="0C7B5DE1" w14:textId="77777777" w:rsidR="009C3BDA" w:rsidRPr="00855EB2" w:rsidRDefault="009C3BDA" w:rsidP="009C3BDA">
      <w:pPr>
        <w:pStyle w:val="ListParagraph"/>
        <w:rPr>
          <w:rFonts w:ascii="Arial" w:hAnsi="Arial"/>
          <w:b/>
          <w:sz w:val="22"/>
          <w:szCs w:val="22"/>
        </w:rPr>
      </w:pPr>
    </w:p>
    <w:p w14:paraId="73CD3CC1" w14:textId="77777777" w:rsidR="009C3BDA" w:rsidRPr="00855EB2" w:rsidRDefault="009C3BDA" w:rsidP="009C3BDA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9C3BDA" w:rsidRPr="00855EB2" w14:paraId="76997B54" w14:textId="77777777" w:rsidTr="002313A6">
        <w:tc>
          <w:tcPr>
            <w:tcW w:w="5215" w:type="dxa"/>
          </w:tcPr>
          <w:p w14:paraId="23A0A4E9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64E34E97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7F4AEFC9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8DDF8AA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C3BDA" w:rsidRPr="00855EB2" w14:paraId="2B804156" w14:textId="77777777" w:rsidTr="002313A6">
        <w:tc>
          <w:tcPr>
            <w:tcW w:w="5215" w:type="dxa"/>
          </w:tcPr>
          <w:p w14:paraId="791D432B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72A6B9FC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0139F203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705FB23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C3BDA" w:rsidRPr="00855EB2" w14:paraId="5DB68F0F" w14:textId="77777777" w:rsidTr="002313A6">
        <w:tc>
          <w:tcPr>
            <w:tcW w:w="10165" w:type="dxa"/>
            <w:gridSpan w:val="2"/>
          </w:tcPr>
          <w:p w14:paraId="72575A7E" w14:textId="730A6571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each:</w:t>
            </w:r>
          </w:p>
          <w:p w14:paraId="1C377898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1A0ECD" w14:textId="77777777" w:rsidR="009C3BDA" w:rsidRPr="00855EB2" w:rsidRDefault="009C3BDA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805E8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00B770D6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187064A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2AD2739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66A98F81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11F34509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3CAC1B20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31995E96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63CE70AA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01C5113D" w14:textId="77777777" w:rsidR="009C3BDA" w:rsidRPr="00855EB2" w:rsidRDefault="009C3BDA" w:rsidP="009C3BDA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0032FEB9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</w:p>
    <w:p w14:paraId="3F629D1B" w14:textId="77777777" w:rsidR="009C3BDA" w:rsidRPr="00855EB2" w:rsidRDefault="009C3BDA" w:rsidP="009C3BDA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4531F17D" w14:textId="77777777" w:rsidR="009C3BDA" w:rsidRDefault="009C3BDA" w:rsidP="009C3BDA">
      <w:pPr>
        <w:rPr>
          <w:rFonts w:ascii="Arial" w:hAnsi="Arial"/>
          <w:bCs/>
          <w:sz w:val="22"/>
          <w:szCs w:val="22"/>
        </w:rPr>
      </w:pPr>
    </w:p>
    <w:p w14:paraId="280A2C71" w14:textId="77777777" w:rsidR="009C3BDA" w:rsidRPr="00855EB2" w:rsidRDefault="009C3BDA" w:rsidP="009C3BDA">
      <w:pPr>
        <w:rPr>
          <w:rFonts w:ascii="Arial" w:hAnsi="Arial"/>
          <w:bCs/>
          <w:sz w:val="22"/>
          <w:szCs w:val="22"/>
        </w:rPr>
      </w:pPr>
    </w:p>
    <w:p w14:paraId="2957B156" w14:textId="77777777" w:rsidR="009C3BDA" w:rsidRPr="00855EB2" w:rsidRDefault="009C3BDA" w:rsidP="009C3BDA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Please Note: 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243AF242" w14:textId="77777777" w:rsidR="009C3BDA" w:rsidRPr="00855EB2" w:rsidRDefault="009C3BDA" w:rsidP="009C3BDA">
      <w:pPr>
        <w:rPr>
          <w:rFonts w:ascii="Arial" w:hAnsi="Arial"/>
          <w:bCs/>
          <w:sz w:val="22"/>
          <w:szCs w:val="22"/>
        </w:rPr>
      </w:pPr>
    </w:p>
    <w:p w14:paraId="046C826E" w14:textId="77777777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(infant, child and adult)</w:t>
      </w:r>
    </w:p>
    <w:p w14:paraId="51D46F21" w14:textId="1E6E75B5" w:rsidR="009C3BDA" w:rsidRPr="00855EB2" w:rsidRDefault="00C3468E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Free CTC approved module available through the department OR </w:t>
      </w:r>
      <w:r w:rsidR="009C3BDA"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5DB83587" w14:textId="77777777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7EEA7580" w14:textId="75261AA4" w:rsidR="009C3BDA" w:rsidRPr="00855EB2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RICA Test (only applicable through </w:t>
      </w:r>
      <w:r w:rsidR="008314C4">
        <w:rPr>
          <w:rFonts w:ascii="Arial" w:hAnsi="Arial"/>
          <w:bCs/>
          <w:sz w:val="22"/>
          <w:szCs w:val="22"/>
        </w:rPr>
        <w:t>October 31</w:t>
      </w:r>
      <w:r w:rsidRPr="00855EB2">
        <w:rPr>
          <w:rFonts w:ascii="Arial" w:hAnsi="Arial"/>
          <w:bCs/>
          <w:sz w:val="22"/>
          <w:szCs w:val="22"/>
        </w:rPr>
        <w:t>, 2025; O&amp;M exempt)</w:t>
      </w:r>
    </w:p>
    <w:p w14:paraId="03AA9A34" w14:textId="139B98DA" w:rsidR="009C3BDA" w:rsidRDefault="009C3BDA" w:rsidP="009C3BDA">
      <w:pPr>
        <w:pStyle w:val="ListParagraph"/>
        <w:numPr>
          <w:ilvl w:val="0"/>
          <w:numId w:val="10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 xml:space="preserve">California Teacher Performance Assessment </w:t>
      </w:r>
      <w:r w:rsidR="008314C4" w:rsidRPr="00855EB2">
        <w:rPr>
          <w:rFonts w:ascii="Arial" w:hAnsi="Arial"/>
          <w:bCs/>
          <w:sz w:val="22"/>
          <w:szCs w:val="22"/>
        </w:rPr>
        <w:t>(Cal-TPA; applicable to MMSN</w:t>
      </w:r>
      <w:r w:rsidR="008314C4">
        <w:rPr>
          <w:rFonts w:ascii="Arial" w:hAnsi="Arial"/>
          <w:bCs/>
          <w:sz w:val="22"/>
          <w:szCs w:val="22"/>
        </w:rPr>
        <w:t xml:space="preserve"> and </w:t>
      </w:r>
      <w:r w:rsidR="008314C4" w:rsidRPr="00855EB2">
        <w:rPr>
          <w:rFonts w:ascii="Arial" w:hAnsi="Arial"/>
          <w:bCs/>
          <w:sz w:val="22"/>
          <w:szCs w:val="22"/>
        </w:rPr>
        <w:t>ESN</w:t>
      </w:r>
      <w:r w:rsidR="008314C4">
        <w:rPr>
          <w:rFonts w:ascii="Arial" w:hAnsi="Arial"/>
          <w:bCs/>
          <w:sz w:val="22"/>
          <w:szCs w:val="22"/>
        </w:rPr>
        <w:t xml:space="preserve"> - Fall 2022 and on, ECSE and VI – Fall 2025 and on</w:t>
      </w:r>
      <w:r w:rsidR="008314C4" w:rsidRPr="00855EB2">
        <w:rPr>
          <w:rFonts w:ascii="Arial" w:hAnsi="Arial"/>
          <w:bCs/>
          <w:sz w:val="22"/>
          <w:szCs w:val="22"/>
        </w:rPr>
        <w:t>)</w:t>
      </w:r>
    </w:p>
    <w:p w14:paraId="42EA632E" w14:textId="77777777" w:rsidR="009C3BDA" w:rsidRPr="003037DD" w:rsidRDefault="009C3BDA" w:rsidP="009C3BDA">
      <w:pPr>
        <w:rPr>
          <w:rFonts w:ascii="Arial" w:hAnsi="Arial"/>
          <w:bCs/>
          <w:sz w:val="20"/>
        </w:rPr>
      </w:pPr>
    </w:p>
    <w:p w14:paraId="34EBAE95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1FC6C7D9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62CF85F3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52DE9E2C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20BA939A" w14:textId="77777777" w:rsidR="009C3BDA" w:rsidRDefault="009C3BDA" w:rsidP="009C3BDA">
      <w:pPr>
        <w:rPr>
          <w:rFonts w:ascii="Arial" w:hAnsi="Arial"/>
          <w:bCs/>
          <w:sz w:val="20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2ED4EA81" w14:textId="6FCF2A42" w:rsidR="009C3BDA" w:rsidRDefault="009C3BDA" w:rsidP="009C3BDA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2 of 2</w:t>
      </w:r>
    </w:p>
    <w:p w14:paraId="7DB1F36F" w14:textId="77777777" w:rsidR="009C3BDA" w:rsidRPr="00B039B0" w:rsidRDefault="009C3BDA">
      <w:pPr>
        <w:rPr>
          <w:rFonts w:ascii="Arial" w:hAnsi="Arial"/>
          <w:b/>
          <w:sz w:val="20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500"/>
        <w:gridCol w:w="540"/>
        <w:gridCol w:w="720"/>
        <w:gridCol w:w="1350"/>
        <w:gridCol w:w="2059"/>
        <w:gridCol w:w="10"/>
      </w:tblGrid>
      <w:tr w:rsidR="0010594D" w:rsidRPr="00B039B0" w14:paraId="58130EAB" w14:textId="77777777" w:rsidTr="004B2AA5">
        <w:trPr>
          <w:gridAfter w:val="1"/>
          <w:wAfter w:w="10" w:type="dxa"/>
        </w:trPr>
        <w:tc>
          <w:tcPr>
            <w:tcW w:w="1255" w:type="dxa"/>
            <w:shd w:val="clear" w:color="auto" w:fill="A8D08D" w:themeFill="accent6" w:themeFillTint="99"/>
            <w:vAlign w:val="center"/>
          </w:tcPr>
          <w:p w14:paraId="512642E1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A8D08D" w:themeFill="accent6" w:themeFillTint="99"/>
            <w:vAlign w:val="center"/>
          </w:tcPr>
          <w:p w14:paraId="43E0977E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A8D08D" w:themeFill="accent6" w:themeFillTint="99"/>
            <w:vAlign w:val="center"/>
          </w:tcPr>
          <w:p w14:paraId="6D562CB1" w14:textId="77777777" w:rsidR="0010594D" w:rsidRPr="008F7018" w:rsidRDefault="0010594D" w:rsidP="009C3BDA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9C3BDA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9C3BDA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8D08D" w:themeFill="accent6" w:themeFillTint="99"/>
            <w:vAlign w:val="center"/>
          </w:tcPr>
          <w:p w14:paraId="04DC4B05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350" w:type="dxa"/>
            <w:shd w:val="clear" w:color="auto" w:fill="A8D08D" w:themeFill="accent6" w:themeFillTint="99"/>
            <w:vAlign w:val="center"/>
          </w:tcPr>
          <w:p w14:paraId="1236AC27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059" w:type="dxa"/>
            <w:shd w:val="clear" w:color="auto" w:fill="A8D08D" w:themeFill="accent6" w:themeFillTint="99"/>
            <w:vAlign w:val="center"/>
          </w:tcPr>
          <w:p w14:paraId="2ECEFDBA" w14:textId="77777777" w:rsidR="0010594D" w:rsidRPr="008F7018" w:rsidRDefault="0010594D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9C3BDA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8F7018">
        <w:tc>
          <w:tcPr>
            <w:tcW w:w="10434" w:type="dxa"/>
            <w:gridSpan w:val="7"/>
            <w:shd w:val="clear" w:color="auto" w:fill="FFFFFF" w:themeFill="background1"/>
            <w:vAlign w:val="center"/>
          </w:tcPr>
          <w:p w14:paraId="1EA44D07" w14:textId="77777777" w:rsidR="009C3BDA" w:rsidRPr="004B2AA5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</w:p>
          <w:p w14:paraId="6C368E49" w14:textId="13CFEA7F" w:rsidR="00D15086" w:rsidRDefault="00D15086" w:rsidP="004B2AA5">
            <w:pPr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(1</w:t>
            </w:r>
            <w:r w:rsidR="008D128D">
              <w:rPr>
                <w:rFonts w:ascii="Arial" w:hAnsi="Arial"/>
                <w:b/>
                <w:color w:val="000000" w:themeColor="text1"/>
                <w:sz w:val="20"/>
              </w:rPr>
              <w:t>5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1682452B" w:rsidR="009C3BDA" w:rsidRPr="004B2AA5" w:rsidRDefault="009C3BDA" w:rsidP="009C3BDA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D448E" w:rsidRPr="00B039B0" w14:paraId="6747C48B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6E26AA1C" w14:textId="77777777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4B2AA5">
            <w:pPr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1307D635" w14:textId="78B01CA2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2EB16A4C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474BE7A8" w14:textId="77777777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4B2AA5">
            <w:pPr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39B46C2F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59A714D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584F0C5C" w14:textId="61A3131D" w:rsidR="00030EEC" w:rsidRPr="00411149" w:rsidRDefault="00030EEC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846438">
              <w:rPr>
                <w:rFonts w:ascii="Arial" w:hAnsi="Arial"/>
                <w:sz w:val="20"/>
              </w:rPr>
              <w:t>763</w:t>
            </w:r>
          </w:p>
        </w:tc>
        <w:tc>
          <w:tcPr>
            <w:tcW w:w="4500" w:type="dxa"/>
          </w:tcPr>
          <w:p w14:paraId="6B9A088D" w14:textId="650ADE56" w:rsidR="00030EEC" w:rsidRPr="008F7018" w:rsidRDefault="00846438" w:rsidP="004B2A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Transition Planning for Students with Disabilities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60D128CB" w14:textId="4780DB85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5316CEEF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06E875DA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7A4CDBBE" w14:textId="26A010AD" w:rsidR="00846438" w:rsidRDefault="00846438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775</w:t>
            </w:r>
          </w:p>
        </w:tc>
        <w:tc>
          <w:tcPr>
            <w:tcW w:w="4500" w:type="dxa"/>
          </w:tcPr>
          <w:p w14:paraId="7196F557" w14:textId="072A58B4" w:rsidR="00846438" w:rsidRDefault="00846438" w:rsidP="004B2AA5">
            <w:pPr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</w:t>
            </w:r>
            <w:r w:rsidR="005E5B8D">
              <w:rPr>
                <w:rFonts w:ascii="Arial" w:eastAsia="Times New Roman" w:hAnsi="Arial"/>
                <w:sz w:val="20"/>
              </w:rPr>
              <w:t xml:space="preserve">in Elementary Special Education </w:t>
            </w:r>
          </w:p>
        </w:tc>
        <w:tc>
          <w:tcPr>
            <w:tcW w:w="540" w:type="dxa"/>
          </w:tcPr>
          <w:p w14:paraId="474F0B68" w14:textId="7E99AC95" w:rsidR="00846438" w:rsidRDefault="005E5B8D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7577E9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3B860B66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20701528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16B096A3" w14:textId="38234ED9" w:rsidR="00846438" w:rsidRPr="00411149" w:rsidRDefault="00846438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ED 784</w:t>
            </w:r>
          </w:p>
        </w:tc>
        <w:tc>
          <w:tcPr>
            <w:tcW w:w="4500" w:type="dxa"/>
          </w:tcPr>
          <w:p w14:paraId="0F8F9DB8" w14:textId="3900A677" w:rsidR="00846438" w:rsidRPr="008F7018" w:rsidRDefault="00846438" w:rsidP="004B2AA5">
            <w:pPr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Mathematics </w:t>
            </w:r>
          </w:p>
        </w:tc>
        <w:tc>
          <w:tcPr>
            <w:tcW w:w="540" w:type="dxa"/>
          </w:tcPr>
          <w:p w14:paraId="13A25FA8" w14:textId="68FEF640" w:rsidR="00846438" w:rsidRDefault="00846438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44F88A6C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0DE32468" w14:textId="77777777" w:rsidR="00846438" w:rsidRPr="00B039B0" w:rsidRDefault="00846438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D128D" w:rsidRPr="00B039B0" w14:paraId="495D1E0A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783EA903" w14:textId="1CB5521C" w:rsidR="008D128D" w:rsidRPr="00C3468E" w:rsidRDefault="008D128D" w:rsidP="004B2AA5">
            <w:pPr>
              <w:rPr>
                <w:rFonts w:ascii="Arial" w:hAnsi="Arial"/>
                <w:sz w:val="20"/>
              </w:rPr>
            </w:pPr>
            <w:r w:rsidRPr="00C3468E">
              <w:rPr>
                <w:rFonts w:ascii="Arial" w:hAnsi="Arial"/>
                <w:sz w:val="20"/>
              </w:rPr>
              <w:t>Health Education</w:t>
            </w:r>
          </w:p>
        </w:tc>
        <w:tc>
          <w:tcPr>
            <w:tcW w:w="4500" w:type="dxa"/>
          </w:tcPr>
          <w:p w14:paraId="2715A3CA" w14:textId="77777777" w:rsidR="00C3468E" w:rsidRPr="00C3468E" w:rsidRDefault="00C3468E" w:rsidP="00C3468E">
            <w:pPr>
              <w:rPr>
                <w:rFonts w:ascii="Arial" w:hAnsi="Arial"/>
                <w:bCs/>
                <w:sz w:val="20"/>
              </w:rPr>
            </w:pPr>
            <w:r w:rsidRPr="00C3468E">
              <w:rPr>
                <w:rFonts w:ascii="Arial" w:hAnsi="Arial"/>
                <w:bCs/>
                <w:sz w:val="20"/>
              </w:rPr>
              <w:t>Free CTC approved module available through the department OR Health Education course from an approved institution</w:t>
            </w:r>
          </w:p>
          <w:p w14:paraId="16E6D1B4" w14:textId="49038517" w:rsidR="008D128D" w:rsidRPr="00C3468E" w:rsidRDefault="008D128D" w:rsidP="004B2AA5">
            <w:pPr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540" w:type="dxa"/>
          </w:tcPr>
          <w:p w14:paraId="30079260" w14:textId="520AEF13" w:rsidR="008D128D" w:rsidRDefault="008D128D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20" w:type="dxa"/>
          </w:tcPr>
          <w:p w14:paraId="2D873841" w14:textId="77777777" w:rsidR="008D128D" w:rsidRPr="00B039B0" w:rsidRDefault="008D128D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3785E51D" w14:textId="77777777" w:rsidR="008D128D" w:rsidRPr="00B039B0" w:rsidRDefault="008D128D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26B358A9" w14:textId="77777777" w:rsidR="008D128D" w:rsidRPr="00B039B0" w:rsidRDefault="008D128D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8F7018">
        <w:tc>
          <w:tcPr>
            <w:tcW w:w="10434" w:type="dxa"/>
            <w:gridSpan w:val="7"/>
          </w:tcPr>
          <w:p w14:paraId="69527BFB" w14:textId="77777777" w:rsidR="009C3BDA" w:rsidRPr="004B2AA5" w:rsidRDefault="009C3BDA" w:rsidP="004B2AA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71FB485" w14:textId="77777777" w:rsidR="00D15086" w:rsidRDefault="00D15086" w:rsidP="004B2AA5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15086">
              <w:rPr>
                <w:rFonts w:ascii="Arial" w:hAnsi="Arial"/>
                <w:b/>
                <w:bCs/>
                <w:sz w:val="20"/>
              </w:rPr>
              <w:t>Advanced Methods Courses (</w:t>
            </w:r>
            <w:r w:rsidR="009A5ECB">
              <w:rPr>
                <w:rFonts w:ascii="Arial" w:hAnsi="Arial"/>
                <w:b/>
                <w:bCs/>
                <w:sz w:val="20"/>
              </w:rPr>
              <w:t>3</w:t>
            </w:r>
            <w:r w:rsidR="00391DCF">
              <w:rPr>
                <w:rFonts w:ascii="Arial" w:hAnsi="Arial"/>
                <w:b/>
                <w:bCs/>
                <w:sz w:val="20"/>
              </w:rPr>
              <w:t>1 Units</w:t>
            </w:r>
            <w:r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1410F34D" w:rsidR="009C3BDA" w:rsidRPr="004B2AA5" w:rsidRDefault="009C3BDA" w:rsidP="004B2AA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D15086" w:rsidRPr="00B039B0" w14:paraId="7ED4D046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55346C3C" w14:textId="1C274319" w:rsidR="00D15086" w:rsidRPr="00411149" w:rsidRDefault="00D15086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</w:t>
            </w:r>
            <w:r w:rsidR="005E5B8D">
              <w:rPr>
                <w:rFonts w:ascii="Arial" w:hAnsi="Arial"/>
                <w:sz w:val="20"/>
              </w:rPr>
              <w:t>55</w:t>
            </w:r>
          </w:p>
        </w:tc>
        <w:tc>
          <w:tcPr>
            <w:tcW w:w="4500" w:type="dxa"/>
          </w:tcPr>
          <w:p w14:paraId="57292A90" w14:textId="187BD081" w:rsidR="00D15086" w:rsidRPr="008F7018" w:rsidRDefault="005E5B8D" w:rsidP="004B2AA5">
            <w:pPr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Basic Orientation and Mobility for Learners with Visual Impairments</w:t>
            </w:r>
          </w:p>
        </w:tc>
        <w:tc>
          <w:tcPr>
            <w:tcW w:w="540" w:type="dxa"/>
          </w:tcPr>
          <w:p w14:paraId="6152BE50" w14:textId="360FBA03" w:rsidR="00D15086" w:rsidRDefault="00D15086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65E2D3D4" w14:textId="30E73913" w:rsidR="00D15086" w:rsidRPr="00B039B0" w:rsidRDefault="00D15086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49E55AAF" w14:textId="77777777" w:rsidR="00D15086" w:rsidRPr="00B039B0" w:rsidRDefault="00D15086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12E43027" w14:textId="0AFD78E6" w:rsidR="00030EEC" w:rsidRPr="00411149" w:rsidRDefault="00030EEC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73</w:t>
            </w:r>
            <w:r w:rsidR="005E5B8D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500" w:type="dxa"/>
          </w:tcPr>
          <w:p w14:paraId="57180E99" w14:textId="1C527770" w:rsidR="00030EEC" w:rsidRPr="008F7018" w:rsidRDefault="005E5B8D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Technology for Blind and Low Vison Students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2DA85120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2D3CFBC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05DB9271" w14:textId="53E6F2BC" w:rsidR="00030EEC" w:rsidRPr="00411149" w:rsidRDefault="00030EEC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4500" w:type="dxa"/>
          </w:tcPr>
          <w:p w14:paraId="538DA27C" w14:textId="4F090581" w:rsidR="00030EEC" w:rsidRPr="008F7018" w:rsidRDefault="005E5B8D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Medical, Educational, and Rehabilitative Implications for Visual Impairments</w:t>
            </w:r>
          </w:p>
        </w:tc>
        <w:tc>
          <w:tcPr>
            <w:tcW w:w="540" w:type="dxa"/>
          </w:tcPr>
          <w:p w14:paraId="7B9F5A0B" w14:textId="32427505" w:rsidR="00030EEC" w:rsidRPr="00B039B0" w:rsidRDefault="004B2AA5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 w:rsidRPr="00C3468E">
              <w:rPr>
                <w:rFonts w:ascii="Arial" w:hAnsi="Arial"/>
                <w:color w:val="000000" w:themeColor="text1"/>
                <w:sz w:val="20"/>
              </w:rPr>
              <w:t>4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740E1723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5B9A9E56" w14:textId="77777777" w:rsidR="00030EEC" w:rsidRPr="00B039B0" w:rsidRDefault="00030EEC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43615844" w14:textId="450CE243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4500" w:type="dxa"/>
          </w:tcPr>
          <w:p w14:paraId="08841008" w14:textId="1E111349" w:rsidR="00DD448E" w:rsidRPr="008F7018" w:rsidRDefault="005E5B8D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Assessment for Learners with Visual Impairments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10F744D1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7917BD98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2B2EB0F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639653C5" w14:textId="129CA275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51</w:t>
            </w:r>
          </w:p>
        </w:tc>
        <w:tc>
          <w:tcPr>
            <w:tcW w:w="4500" w:type="dxa"/>
          </w:tcPr>
          <w:p w14:paraId="19189DB6" w14:textId="2761EA9A" w:rsidR="00DD448E" w:rsidRPr="008F7018" w:rsidRDefault="005E5B8D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Instruction for Learners with Visual Impairments</w:t>
            </w:r>
          </w:p>
        </w:tc>
        <w:tc>
          <w:tcPr>
            <w:tcW w:w="540" w:type="dxa"/>
          </w:tcPr>
          <w:p w14:paraId="60670D3B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C738086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26168AB2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49D38570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06DFAED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4436B138" w14:textId="7C44ACEF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752</w:t>
            </w:r>
          </w:p>
        </w:tc>
        <w:tc>
          <w:tcPr>
            <w:tcW w:w="4500" w:type="dxa"/>
          </w:tcPr>
          <w:p w14:paraId="01397D83" w14:textId="1E99CECF" w:rsidR="00DD448E" w:rsidRPr="008F7018" w:rsidRDefault="005E5B8D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Issues in Visual Impairments</w:t>
            </w:r>
          </w:p>
        </w:tc>
        <w:tc>
          <w:tcPr>
            <w:tcW w:w="540" w:type="dxa"/>
          </w:tcPr>
          <w:p w14:paraId="1590C363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A47AA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5A02BEF5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3664B484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39FB7525" w14:textId="5D70C9CE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753</w:t>
            </w:r>
          </w:p>
        </w:tc>
        <w:tc>
          <w:tcPr>
            <w:tcW w:w="4500" w:type="dxa"/>
          </w:tcPr>
          <w:p w14:paraId="7EC9E2E8" w14:textId="738627C1" w:rsidR="00DD448E" w:rsidRPr="008F7018" w:rsidRDefault="005E5B8D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Living Skills Assessment and Instruction for Learners with Visual Impairments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24F7C1C1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4FD0D5C4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240C2D40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72205034" w14:textId="416513D6" w:rsidR="009A5ECB" w:rsidRPr="00411149" w:rsidRDefault="009A5ECB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754</w:t>
            </w:r>
          </w:p>
        </w:tc>
        <w:tc>
          <w:tcPr>
            <w:tcW w:w="4500" w:type="dxa"/>
          </w:tcPr>
          <w:p w14:paraId="5CB1D7DF" w14:textId="6DEC871F" w:rsidR="009A5ECB" w:rsidRDefault="009A5ECB" w:rsidP="004B2AA5">
            <w:pPr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Basic Communication Skills for Learners with Visuals Impairments </w:t>
            </w:r>
          </w:p>
        </w:tc>
        <w:tc>
          <w:tcPr>
            <w:tcW w:w="540" w:type="dxa"/>
          </w:tcPr>
          <w:p w14:paraId="2DB35EF4" w14:textId="26088F59" w:rsidR="009A5ECB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54E816B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3FC7CA5A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6EAAA86C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5226B2D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4B515A74" w14:textId="2B70118C" w:rsidR="009A5ECB" w:rsidRPr="00411149" w:rsidRDefault="009A5ECB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757</w:t>
            </w:r>
          </w:p>
        </w:tc>
        <w:tc>
          <w:tcPr>
            <w:tcW w:w="4500" w:type="dxa"/>
          </w:tcPr>
          <w:p w14:paraId="0B080091" w14:textId="7F0125FB" w:rsidR="009A5ECB" w:rsidRDefault="009A5ECB" w:rsidP="004B2AA5">
            <w:pPr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Visual Impairments: Special Populations</w:t>
            </w:r>
          </w:p>
        </w:tc>
        <w:tc>
          <w:tcPr>
            <w:tcW w:w="540" w:type="dxa"/>
          </w:tcPr>
          <w:p w14:paraId="4D0A67C8" w14:textId="6A1AFE0D" w:rsidR="009A5ECB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33C4AD6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5B0FABCA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033E3921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4BF1E93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601A4DE8" w14:textId="1614A51D" w:rsidR="009A5ECB" w:rsidRPr="00411149" w:rsidRDefault="009A5ECB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758</w:t>
            </w:r>
          </w:p>
        </w:tc>
        <w:tc>
          <w:tcPr>
            <w:tcW w:w="4500" w:type="dxa"/>
          </w:tcPr>
          <w:p w14:paraId="6C2BB5D7" w14:textId="42A715CB" w:rsidR="009A5ECB" w:rsidRDefault="009A5ECB" w:rsidP="004B2AA5">
            <w:pPr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Advanced Communication Skills for Learners with Visual Impairments </w:t>
            </w:r>
          </w:p>
        </w:tc>
        <w:tc>
          <w:tcPr>
            <w:tcW w:w="540" w:type="dxa"/>
          </w:tcPr>
          <w:p w14:paraId="63EBF3E9" w14:textId="1EFBE41D" w:rsidR="009A5ECB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F926C1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0A50B6A6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557BAD95" w14:textId="77777777" w:rsidR="009A5ECB" w:rsidRPr="00B039B0" w:rsidRDefault="009A5ECB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8F7018">
        <w:trPr>
          <w:trHeight w:val="260"/>
        </w:trPr>
        <w:tc>
          <w:tcPr>
            <w:tcW w:w="10434" w:type="dxa"/>
            <w:gridSpan w:val="7"/>
          </w:tcPr>
          <w:p w14:paraId="72DDA4E3" w14:textId="77777777" w:rsidR="009C3BDA" w:rsidRPr="004B2AA5" w:rsidRDefault="009C3BDA" w:rsidP="004B2AA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01B55D7" w14:textId="5D114EBB" w:rsidR="00391DCF" w:rsidRDefault="00391DCF" w:rsidP="004B2AA5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</w:t>
            </w:r>
            <w:r w:rsidR="008314C4">
              <w:rPr>
                <w:rFonts w:ascii="Arial" w:hAnsi="Arial"/>
                <w:b/>
                <w:bCs/>
                <w:sz w:val="20"/>
              </w:rPr>
              <w:t>3</w:t>
            </w:r>
            <w:r w:rsidR="009A5ECB">
              <w:rPr>
                <w:rFonts w:ascii="Arial" w:hAnsi="Arial"/>
                <w:b/>
                <w:bCs/>
                <w:sz w:val="20"/>
              </w:rPr>
              <w:t>-1</w:t>
            </w:r>
            <w:r w:rsidR="008314C4">
              <w:rPr>
                <w:rFonts w:ascii="Arial" w:hAnsi="Arial"/>
                <w:b/>
                <w:bCs/>
                <w:sz w:val="20"/>
              </w:rPr>
              <w:t>6</w:t>
            </w:r>
            <w:r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  <w:p w14:paraId="045CEE4F" w14:textId="765D42EE" w:rsidR="009C3BDA" w:rsidRPr="004B2AA5" w:rsidRDefault="009C3BDA" w:rsidP="004B2AA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391DCF" w:rsidRPr="00B039B0" w14:paraId="524A90DF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78E930A1" w14:textId="176774E7" w:rsidR="00391DCF" w:rsidRDefault="00391DCF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</w:t>
            </w:r>
            <w:r w:rsidR="008314C4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4500" w:type="dxa"/>
          </w:tcPr>
          <w:p w14:paraId="24FB8647" w14:textId="2FC0ED97" w:rsidR="00391DCF" w:rsidRPr="008F7018" w:rsidRDefault="00391DCF" w:rsidP="004B2AA5">
            <w:pPr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</w:t>
            </w:r>
          </w:p>
        </w:tc>
        <w:tc>
          <w:tcPr>
            <w:tcW w:w="540" w:type="dxa"/>
          </w:tcPr>
          <w:p w14:paraId="605B19F3" w14:textId="23F642EB" w:rsidR="00391DCF" w:rsidRDefault="00391DCF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FF560C" w14:textId="77777777" w:rsidR="00391DCF" w:rsidRPr="00B039B0" w:rsidRDefault="00391DCF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5B94CADF" w14:textId="77777777" w:rsidR="00391DCF" w:rsidRPr="00B039B0" w:rsidRDefault="00391DCF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7637B5E9" w14:textId="77777777" w:rsidR="00391DCF" w:rsidRPr="00B039B0" w:rsidRDefault="00391DCF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314C4" w:rsidRPr="00B039B0" w14:paraId="1F3517A6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40B8075E" w14:textId="65A96CD4" w:rsidR="008314C4" w:rsidRDefault="008314C4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702**</w:t>
            </w:r>
          </w:p>
        </w:tc>
        <w:tc>
          <w:tcPr>
            <w:tcW w:w="4500" w:type="dxa"/>
          </w:tcPr>
          <w:p w14:paraId="6EFF743E" w14:textId="1F209763" w:rsidR="008314C4" w:rsidRPr="008F7018" w:rsidRDefault="008314C4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Education Specialist Teacher Support Seminar for </w:t>
            </w:r>
            <w:proofErr w:type="spellStart"/>
            <w:r>
              <w:rPr>
                <w:rFonts w:ascii="Arial" w:hAnsi="Arial"/>
                <w:sz w:val="20"/>
              </w:rPr>
              <w:t>CalTPA</w:t>
            </w:r>
            <w:proofErr w:type="spellEnd"/>
          </w:p>
        </w:tc>
        <w:tc>
          <w:tcPr>
            <w:tcW w:w="540" w:type="dxa"/>
          </w:tcPr>
          <w:p w14:paraId="591B5938" w14:textId="6FB56B5E" w:rsidR="008314C4" w:rsidRDefault="008314C4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093AAC5D" w14:textId="77777777" w:rsidR="008314C4" w:rsidRPr="00B039B0" w:rsidRDefault="008314C4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2AF3184B" w14:textId="77777777" w:rsidR="008314C4" w:rsidRPr="00B039B0" w:rsidRDefault="008314C4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4AF7CB0A" w14:textId="77777777" w:rsidR="008314C4" w:rsidRPr="00B039B0" w:rsidRDefault="008314C4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089C4F0C" w14:textId="18C625FC" w:rsidR="00DD448E" w:rsidRPr="00411149" w:rsidRDefault="00DD448E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9A5ECB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4500" w:type="dxa"/>
          </w:tcPr>
          <w:p w14:paraId="6F9130BC" w14:textId="05A752D3" w:rsidR="00DD448E" w:rsidRPr="008F7018" w:rsidRDefault="009A5ECB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ESN or VI</w:t>
            </w:r>
          </w:p>
        </w:tc>
        <w:tc>
          <w:tcPr>
            <w:tcW w:w="540" w:type="dxa"/>
          </w:tcPr>
          <w:p w14:paraId="30079109" w14:textId="3429F0B2" w:rsidR="00DD448E" w:rsidRPr="00B039B0" w:rsidRDefault="009A5ECB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05C963D9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1A082EDC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1279898F" w14:textId="0A8E6158" w:rsidR="00DD448E" w:rsidRPr="00411149" w:rsidRDefault="00391DCF" w:rsidP="004B2A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4B2AA5">
            <w:pPr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029E560A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0F57626D" w14:textId="77777777" w:rsidR="00DD448E" w:rsidRPr="00B039B0" w:rsidRDefault="00DD448E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C3BDA" w:rsidRPr="00B039B0" w14:paraId="738FEA9F" w14:textId="77777777" w:rsidTr="004B2AA5">
        <w:trPr>
          <w:gridAfter w:val="1"/>
          <w:wAfter w:w="10" w:type="dxa"/>
        </w:trPr>
        <w:tc>
          <w:tcPr>
            <w:tcW w:w="1255" w:type="dxa"/>
          </w:tcPr>
          <w:p w14:paraId="208DF386" w14:textId="77777777" w:rsidR="009C3BDA" w:rsidRDefault="009C3BDA" w:rsidP="004B2AA5">
            <w:pPr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00C40C8A" w14:textId="20127EA3" w:rsidR="009C3BDA" w:rsidRPr="009C3BDA" w:rsidRDefault="009C3BDA" w:rsidP="004B2AA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9C3BDA">
              <w:rPr>
                <w:rFonts w:ascii="Arial" w:hAnsi="Arial"/>
                <w:b/>
                <w:bCs/>
                <w:sz w:val="20"/>
              </w:rPr>
              <w:t>Total Units (</w:t>
            </w:r>
            <w:r w:rsidR="008D128D">
              <w:rPr>
                <w:rFonts w:ascii="Arial" w:hAnsi="Arial"/>
                <w:b/>
                <w:bCs/>
                <w:sz w:val="20"/>
              </w:rPr>
              <w:t>59</w:t>
            </w:r>
            <w:r w:rsidRPr="009C3BDA">
              <w:rPr>
                <w:rFonts w:ascii="Arial" w:hAnsi="Arial"/>
                <w:b/>
                <w:bCs/>
                <w:sz w:val="20"/>
              </w:rPr>
              <w:t>-6</w:t>
            </w:r>
            <w:r w:rsidR="008D128D">
              <w:rPr>
                <w:rFonts w:ascii="Arial" w:hAnsi="Arial"/>
                <w:b/>
                <w:bCs/>
                <w:sz w:val="20"/>
              </w:rPr>
              <w:t>3</w:t>
            </w:r>
            <w:r w:rsidRPr="009C3BDA"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</w:tc>
        <w:tc>
          <w:tcPr>
            <w:tcW w:w="540" w:type="dxa"/>
          </w:tcPr>
          <w:p w14:paraId="7C21A7BA" w14:textId="77777777" w:rsidR="009C3BDA" w:rsidRDefault="009C3BDA" w:rsidP="009C3BDA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322C811C" w14:textId="77777777" w:rsidR="009C3BDA" w:rsidRPr="00B039B0" w:rsidRDefault="009C3BDA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7061DBD2" w14:textId="77777777" w:rsidR="009C3BDA" w:rsidRPr="00B039B0" w:rsidRDefault="009C3BDA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59" w:type="dxa"/>
          </w:tcPr>
          <w:p w14:paraId="753B0085" w14:textId="77777777" w:rsidR="009C3BDA" w:rsidRPr="00B039B0" w:rsidRDefault="009C3BDA" w:rsidP="009C3BD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45D3423" w14:textId="356D24D3" w:rsidR="0010594D" w:rsidRPr="008314C4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8314C4">
        <w:rPr>
          <w:rFonts w:ascii="Arial" w:hAnsi="Arial"/>
          <w:bCs/>
          <w:sz w:val="16"/>
          <w:szCs w:val="16"/>
        </w:rPr>
        <w:t>*Required only for intern credential teachers</w:t>
      </w:r>
    </w:p>
    <w:p w14:paraId="7EA71C21" w14:textId="134663AA" w:rsidR="008314C4" w:rsidRPr="008314C4" w:rsidRDefault="008314C4" w:rsidP="008314C4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8314C4">
        <w:rPr>
          <w:rFonts w:ascii="Arial" w:hAnsi="Arial"/>
          <w:bCs/>
          <w:sz w:val="16"/>
          <w:szCs w:val="16"/>
        </w:rPr>
        <w:t xml:space="preserve">**Required for </w:t>
      </w:r>
      <w:proofErr w:type="spellStart"/>
      <w:r w:rsidRPr="008314C4">
        <w:rPr>
          <w:rFonts w:ascii="Arial" w:hAnsi="Arial"/>
          <w:bCs/>
          <w:sz w:val="16"/>
          <w:szCs w:val="16"/>
        </w:rPr>
        <w:t>CalTPA</w:t>
      </w:r>
      <w:proofErr w:type="spellEnd"/>
      <w:r w:rsidRPr="008314C4">
        <w:rPr>
          <w:rFonts w:ascii="Arial" w:hAnsi="Arial"/>
          <w:bCs/>
          <w:sz w:val="16"/>
          <w:szCs w:val="16"/>
        </w:rPr>
        <w:t xml:space="preserve"> Fall 2025 on onwards</w:t>
      </w:r>
    </w:p>
    <w:p w14:paraId="1CB8F54C" w14:textId="77777777" w:rsidR="008314C4" w:rsidRPr="00186790" w:rsidRDefault="008314C4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63F23C89" w14:textId="6FBA4E52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5A068E26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C3BDA">
        <w:rPr>
          <w:rFonts w:ascii="Arial" w:hAnsi="Arial"/>
          <w:sz w:val="20"/>
        </w:rPr>
        <w:t xml:space="preserve">     </w:t>
      </w:r>
      <w:r w:rsidRPr="00B039B0">
        <w:rPr>
          <w:rFonts w:ascii="Arial" w:hAnsi="Arial"/>
          <w:sz w:val="20"/>
        </w:rPr>
        <w:t>Date</w:t>
      </w:r>
    </w:p>
    <w:p w14:paraId="72AABA8D" w14:textId="48883DAB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6AB5" w14:textId="77777777" w:rsidR="00067842" w:rsidRDefault="00067842">
      <w:r>
        <w:separator/>
      </w:r>
    </w:p>
  </w:endnote>
  <w:endnote w:type="continuationSeparator" w:id="0">
    <w:p w14:paraId="400F7375" w14:textId="77777777" w:rsidR="00067842" w:rsidRDefault="0006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B746" w14:textId="77777777" w:rsidR="00067842" w:rsidRDefault="00067842">
      <w:r>
        <w:separator/>
      </w:r>
    </w:p>
  </w:footnote>
  <w:footnote w:type="continuationSeparator" w:id="0">
    <w:p w14:paraId="469B2B3D" w14:textId="77777777" w:rsidR="00067842" w:rsidRDefault="0006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A254" w14:textId="78402B39" w:rsidR="009C3BDA" w:rsidRDefault="009C3BDA" w:rsidP="009C3BDA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9264" behindDoc="1" locked="0" layoutInCell="1" allowOverlap="1" wp14:anchorId="10C61FBB" wp14:editId="1BBBFE0F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t>VI CAP and Student Teaching Application</w:t>
    </w:r>
  </w:p>
  <w:p w14:paraId="7C743299" w14:textId="643F9AC0" w:rsidR="009C3BDA" w:rsidRDefault="009C3BDA" w:rsidP="009C3BDA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</w:t>
    </w:r>
    <w:r w:rsidR="008314C4">
      <w:rPr>
        <w:rFonts w:ascii="Arial" w:hAnsi="Arial"/>
        <w:smallCaps/>
        <w:noProof/>
        <w:sz w:val="20"/>
      </w:rPr>
      <w:t>8/</w:t>
    </w:r>
    <w:r>
      <w:rPr>
        <w:rFonts w:ascii="Arial" w:hAnsi="Arial"/>
        <w:smallCaps/>
        <w:noProof/>
        <w:sz w:val="20"/>
      </w:rPr>
      <w:t>1/202</w:t>
    </w:r>
    <w:r w:rsidR="008314C4">
      <w:rPr>
        <w:rFonts w:ascii="Arial" w:hAnsi="Arial"/>
        <w:smallCaps/>
        <w:noProof/>
        <w:sz w:val="20"/>
      </w:rPr>
      <w:t>5</w:t>
    </w:r>
    <w:r>
      <w:rPr>
        <w:rFonts w:ascii="Arial" w:hAnsi="Arial"/>
        <w:smallCaps/>
        <w:noProof/>
        <w:sz w:val="20"/>
      </w:rPr>
      <w:t>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456AF"/>
    <w:rsid w:val="0006205D"/>
    <w:rsid w:val="00062B42"/>
    <w:rsid w:val="00067842"/>
    <w:rsid w:val="00096435"/>
    <w:rsid w:val="000A4B8E"/>
    <w:rsid w:val="00104656"/>
    <w:rsid w:val="0010594D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51457"/>
    <w:rsid w:val="00253672"/>
    <w:rsid w:val="00256235"/>
    <w:rsid w:val="002A2526"/>
    <w:rsid w:val="002D2C4A"/>
    <w:rsid w:val="002E60C0"/>
    <w:rsid w:val="00306C61"/>
    <w:rsid w:val="00342DBC"/>
    <w:rsid w:val="00391DCF"/>
    <w:rsid w:val="003A4D63"/>
    <w:rsid w:val="003B4171"/>
    <w:rsid w:val="00402249"/>
    <w:rsid w:val="004266D1"/>
    <w:rsid w:val="004642B0"/>
    <w:rsid w:val="004B2AA5"/>
    <w:rsid w:val="004B6B49"/>
    <w:rsid w:val="004C59EE"/>
    <w:rsid w:val="004F5ED1"/>
    <w:rsid w:val="004F7F67"/>
    <w:rsid w:val="00541EFA"/>
    <w:rsid w:val="005444EF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5B8D"/>
    <w:rsid w:val="00621757"/>
    <w:rsid w:val="006265AA"/>
    <w:rsid w:val="00627509"/>
    <w:rsid w:val="006509AE"/>
    <w:rsid w:val="00653FDF"/>
    <w:rsid w:val="00696249"/>
    <w:rsid w:val="006C34B2"/>
    <w:rsid w:val="006D780D"/>
    <w:rsid w:val="006F2B28"/>
    <w:rsid w:val="00701ED2"/>
    <w:rsid w:val="0070210C"/>
    <w:rsid w:val="0071610E"/>
    <w:rsid w:val="00717B3D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8013AC"/>
    <w:rsid w:val="00815F23"/>
    <w:rsid w:val="008314C4"/>
    <w:rsid w:val="00846438"/>
    <w:rsid w:val="008567DD"/>
    <w:rsid w:val="008B635A"/>
    <w:rsid w:val="008D0780"/>
    <w:rsid w:val="008D128D"/>
    <w:rsid w:val="008D57B0"/>
    <w:rsid w:val="008F7018"/>
    <w:rsid w:val="00907AAA"/>
    <w:rsid w:val="00920621"/>
    <w:rsid w:val="009262BD"/>
    <w:rsid w:val="00943F72"/>
    <w:rsid w:val="0095604D"/>
    <w:rsid w:val="00965888"/>
    <w:rsid w:val="009A042B"/>
    <w:rsid w:val="009A5ECB"/>
    <w:rsid w:val="009B7A48"/>
    <w:rsid w:val="009C3BDA"/>
    <w:rsid w:val="009F1F5E"/>
    <w:rsid w:val="00A16474"/>
    <w:rsid w:val="00A32FCD"/>
    <w:rsid w:val="00A45B52"/>
    <w:rsid w:val="00A54D40"/>
    <w:rsid w:val="00A54E68"/>
    <w:rsid w:val="00A91FFA"/>
    <w:rsid w:val="00AC0DB4"/>
    <w:rsid w:val="00AC43DB"/>
    <w:rsid w:val="00AF0B21"/>
    <w:rsid w:val="00AF0B69"/>
    <w:rsid w:val="00B06D2A"/>
    <w:rsid w:val="00B50500"/>
    <w:rsid w:val="00B90264"/>
    <w:rsid w:val="00B91D4E"/>
    <w:rsid w:val="00BC5A75"/>
    <w:rsid w:val="00C03BB4"/>
    <w:rsid w:val="00C31A85"/>
    <w:rsid w:val="00C33A0C"/>
    <w:rsid w:val="00C3468E"/>
    <w:rsid w:val="00C4245E"/>
    <w:rsid w:val="00C47EB7"/>
    <w:rsid w:val="00C559BE"/>
    <w:rsid w:val="00C57D13"/>
    <w:rsid w:val="00C60D22"/>
    <w:rsid w:val="00C845EA"/>
    <w:rsid w:val="00CA1B1B"/>
    <w:rsid w:val="00CA748F"/>
    <w:rsid w:val="00CC412E"/>
    <w:rsid w:val="00CD54E3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52B1B"/>
    <w:rsid w:val="00FA4115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Amber Friesen</cp:lastModifiedBy>
  <cp:revision>2</cp:revision>
  <cp:lastPrinted>2014-05-06T21:34:00Z</cp:lastPrinted>
  <dcterms:created xsi:type="dcterms:W3CDTF">2025-08-13T13:59:00Z</dcterms:created>
  <dcterms:modified xsi:type="dcterms:W3CDTF">2025-08-13T13:59:00Z</dcterms:modified>
</cp:coreProperties>
</file>