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B8210" w14:textId="77777777" w:rsidR="009C3BDA" w:rsidRDefault="009C3BDA" w:rsidP="009C3BDA">
      <w:pPr>
        <w:jc w:val="right"/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t>Page 1 of 2</w:t>
      </w:r>
    </w:p>
    <w:p w14:paraId="5AFD0EC6" w14:textId="29CB1754" w:rsidR="00096435" w:rsidRDefault="00096435" w:rsidP="00096435">
      <w:pPr>
        <w:rPr>
          <w:rFonts w:ascii="Arial" w:hAnsi="Arial"/>
          <w:smallCaps/>
          <w:sz w:val="20"/>
        </w:rPr>
      </w:pPr>
    </w:p>
    <w:p w14:paraId="345E50A6" w14:textId="77777777" w:rsidR="00AC0DB4" w:rsidRDefault="00AC0DB4" w:rsidP="00846438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12" w:color="auto"/>
        </w:pBdr>
        <w:shd w:val="clear" w:color="auto" w:fill="A8D08D" w:themeFill="accent6" w:themeFillTint="99"/>
        <w:jc w:val="center"/>
        <w:rPr>
          <w:rFonts w:ascii="Arial" w:hAnsi="Arial"/>
          <w:b/>
          <w:bCs/>
          <w:smallCaps/>
          <w:sz w:val="20"/>
        </w:rPr>
      </w:pPr>
    </w:p>
    <w:p w14:paraId="666637B5" w14:textId="79F80B42" w:rsidR="00186790" w:rsidRPr="009C3BDA" w:rsidRDefault="00186790" w:rsidP="00846438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12" w:color="auto"/>
        </w:pBdr>
        <w:shd w:val="clear" w:color="auto" w:fill="A8D08D" w:themeFill="accent6" w:themeFillTint="99"/>
        <w:jc w:val="center"/>
        <w:rPr>
          <w:rFonts w:ascii="Arial" w:hAnsi="Arial"/>
          <w:b/>
          <w:bCs/>
          <w:smallCaps/>
          <w:sz w:val="28"/>
          <w:szCs w:val="28"/>
        </w:rPr>
      </w:pPr>
      <w:r w:rsidRPr="009C3BDA">
        <w:rPr>
          <w:rFonts w:ascii="Arial" w:hAnsi="Arial"/>
          <w:b/>
          <w:bCs/>
          <w:smallCaps/>
          <w:sz w:val="28"/>
          <w:szCs w:val="28"/>
        </w:rPr>
        <w:t>Education Specialist Preliminary Credential Program</w:t>
      </w:r>
      <w:r w:rsidR="00096435" w:rsidRPr="009C3BDA">
        <w:rPr>
          <w:rFonts w:ascii="Arial" w:hAnsi="Arial"/>
          <w:b/>
          <w:bCs/>
          <w:smallCaps/>
          <w:sz w:val="28"/>
          <w:szCs w:val="28"/>
        </w:rPr>
        <w:t xml:space="preserve">: </w:t>
      </w:r>
    </w:p>
    <w:p w14:paraId="4DE68442" w14:textId="7AF326FF" w:rsidR="00096435" w:rsidRPr="009C3BDA" w:rsidRDefault="00846438" w:rsidP="00846438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12" w:color="auto"/>
        </w:pBdr>
        <w:shd w:val="clear" w:color="auto" w:fill="A8D08D" w:themeFill="accent6" w:themeFillTint="99"/>
        <w:jc w:val="center"/>
        <w:rPr>
          <w:rFonts w:ascii="Arial" w:hAnsi="Arial"/>
          <w:b/>
          <w:bCs/>
          <w:smallCaps/>
          <w:sz w:val="28"/>
          <w:szCs w:val="28"/>
        </w:rPr>
      </w:pPr>
      <w:r w:rsidRPr="009C3BDA">
        <w:rPr>
          <w:rFonts w:ascii="Arial" w:hAnsi="Arial"/>
          <w:b/>
          <w:bCs/>
          <w:smallCaps/>
          <w:sz w:val="28"/>
          <w:szCs w:val="28"/>
        </w:rPr>
        <w:t>Visual Impairments</w:t>
      </w:r>
      <w:r w:rsidR="009C3BDA">
        <w:rPr>
          <w:rFonts w:ascii="Arial" w:hAnsi="Arial"/>
          <w:b/>
          <w:bCs/>
          <w:smallCaps/>
          <w:sz w:val="28"/>
          <w:szCs w:val="28"/>
        </w:rPr>
        <w:t xml:space="preserve"> (VI)</w:t>
      </w:r>
    </w:p>
    <w:p w14:paraId="7E5AB7D0" w14:textId="77777777" w:rsidR="00AC0DB4" w:rsidRPr="00096435" w:rsidRDefault="00AC0DB4" w:rsidP="00846438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12" w:color="auto"/>
        </w:pBdr>
        <w:shd w:val="clear" w:color="auto" w:fill="A8D08D" w:themeFill="accent6" w:themeFillTint="99"/>
        <w:jc w:val="center"/>
        <w:rPr>
          <w:rFonts w:ascii="Arial" w:hAnsi="Arial"/>
          <w:b/>
          <w:bCs/>
          <w:smallCaps/>
          <w:sz w:val="20"/>
        </w:rPr>
      </w:pPr>
    </w:p>
    <w:p w14:paraId="5A96FFD3" w14:textId="71BA05CF" w:rsidR="008567DD" w:rsidRPr="00B039B0" w:rsidRDefault="008567DD" w:rsidP="008B635A">
      <w:pPr>
        <w:jc w:val="center"/>
        <w:rPr>
          <w:rFonts w:ascii="Arial" w:hAnsi="Arial"/>
          <w:sz w:val="20"/>
        </w:rPr>
      </w:pPr>
    </w:p>
    <w:p w14:paraId="3B91B440" w14:textId="77777777" w:rsidR="009C3BDA" w:rsidRPr="00855EB2" w:rsidRDefault="009C3BDA" w:rsidP="009C3BDA">
      <w:pPr>
        <w:rPr>
          <w:rFonts w:ascii="Arial" w:hAnsi="Arial"/>
          <w:b/>
          <w:sz w:val="22"/>
          <w:szCs w:val="22"/>
        </w:rPr>
      </w:pPr>
      <w:r w:rsidRPr="00855EB2">
        <w:rPr>
          <w:rFonts w:ascii="Arial" w:hAnsi="Arial"/>
          <w:b/>
          <w:sz w:val="22"/>
          <w:szCs w:val="22"/>
        </w:rPr>
        <w:t>Deadline for Student Teaching Applications</w:t>
      </w:r>
    </w:p>
    <w:p w14:paraId="5FBCE0C7" w14:textId="785BCEA3" w:rsidR="009C3BDA" w:rsidRPr="00855EB2" w:rsidRDefault="009C3BDA" w:rsidP="009C3BDA">
      <w:pPr>
        <w:pStyle w:val="ListParagraph"/>
        <w:numPr>
          <w:ilvl w:val="0"/>
          <w:numId w:val="11"/>
        </w:numPr>
        <w:rPr>
          <w:rFonts w:ascii="Arial" w:hAnsi="Arial"/>
          <w:b/>
          <w:sz w:val="22"/>
          <w:szCs w:val="22"/>
        </w:rPr>
      </w:pPr>
      <w:r w:rsidRPr="00855EB2">
        <w:rPr>
          <w:rFonts w:ascii="Arial" w:hAnsi="Arial"/>
          <w:b/>
          <w:sz w:val="22"/>
          <w:szCs w:val="22"/>
        </w:rPr>
        <w:t>Spring/Summer Semester</w:t>
      </w:r>
      <w:proofErr w:type="gramStart"/>
      <w:r w:rsidRPr="00855EB2">
        <w:rPr>
          <w:rFonts w:ascii="Arial" w:hAnsi="Arial"/>
          <w:b/>
          <w:sz w:val="22"/>
          <w:szCs w:val="22"/>
        </w:rPr>
        <w:t>…..</w:t>
      </w:r>
      <w:proofErr w:type="gramEnd"/>
      <w:r w:rsidRPr="00855EB2">
        <w:rPr>
          <w:rFonts w:ascii="Arial" w:hAnsi="Arial"/>
          <w:b/>
          <w:sz w:val="22"/>
          <w:szCs w:val="22"/>
        </w:rPr>
        <w:t xml:space="preserve">September </w:t>
      </w:r>
      <w:r w:rsidR="00B75FB7">
        <w:rPr>
          <w:rFonts w:ascii="Arial" w:hAnsi="Arial"/>
          <w:b/>
          <w:sz w:val="22"/>
          <w:szCs w:val="22"/>
        </w:rPr>
        <w:t>13</w:t>
      </w:r>
    </w:p>
    <w:p w14:paraId="6C0810DA" w14:textId="7C2EDB18" w:rsidR="009C3BDA" w:rsidRDefault="009C3BDA" w:rsidP="009C3BDA">
      <w:pPr>
        <w:pStyle w:val="ListParagraph"/>
        <w:numPr>
          <w:ilvl w:val="0"/>
          <w:numId w:val="11"/>
        </w:numPr>
        <w:rPr>
          <w:rFonts w:ascii="Arial" w:hAnsi="Arial"/>
          <w:b/>
          <w:sz w:val="22"/>
          <w:szCs w:val="22"/>
        </w:rPr>
      </w:pPr>
      <w:r w:rsidRPr="00855EB2">
        <w:rPr>
          <w:rFonts w:ascii="Arial" w:hAnsi="Arial"/>
          <w:b/>
          <w:sz w:val="22"/>
          <w:szCs w:val="22"/>
        </w:rPr>
        <w:t xml:space="preserve">Fall semester…………………..February </w:t>
      </w:r>
      <w:r w:rsidR="00B75FB7">
        <w:rPr>
          <w:rFonts w:ascii="Arial" w:hAnsi="Arial"/>
          <w:b/>
          <w:sz w:val="22"/>
          <w:szCs w:val="22"/>
        </w:rPr>
        <w:t>13</w:t>
      </w:r>
    </w:p>
    <w:p w14:paraId="0C7B5DE1" w14:textId="77777777" w:rsidR="009C3BDA" w:rsidRPr="00855EB2" w:rsidRDefault="009C3BDA" w:rsidP="009C3BDA">
      <w:pPr>
        <w:pStyle w:val="ListParagraph"/>
        <w:rPr>
          <w:rFonts w:ascii="Arial" w:hAnsi="Arial"/>
          <w:b/>
          <w:sz w:val="22"/>
          <w:szCs w:val="22"/>
        </w:rPr>
      </w:pPr>
    </w:p>
    <w:p w14:paraId="73CD3CC1" w14:textId="77777777" w:rsidR="009C3BDA" w:rsidRPr="00855EB2" w:rsidRDefault="009C3BDA" w:rsidP="009C3BDA">
      <w:pPr>
        <w:rPr>
          <w:rFonts w:ascii="Arial" w:hAnsi="Arial"/>
          <w:sz w:val="22"/>
          <w:szCs w:val="22"/>
        </w:rPr>
      </w:pPr>
    </w:p>
    <w:tbl>
      <w:tblPr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15"/>
        <w:gridCol w:w="4950"/>
      </w:tblGrid>
      <w:tr w:rsidR="009C3BDA" w:rsidRPr="00855EB2" w14:paraId="76997B54" w14:textId="77777777" w:rsidTr="002313A6">
        <w:tc>
          <w:tcPr>
            <w:tcW w:w="5215" w:type="dxa"/>
          </w:tcPr>
          <w:p w14:paraId="23A0A4E9" w14:textId="77777777" w:rsidR="009C3BDA" w:rsidRPr="00855EB2" w:rsidRDefault="009C3BDA" w:rsidP="002313A6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Student n</w:t>
            </w:r>
            <w:r w:rsidRPr="00855EB2">
              <w:rPr>
                <w:rFonts w:ascii="Arial" w:hAnsi="Arial"/>
                <w:sz w:val="22"/>
                <w:szCs w:val="22"/>
              </w:rPr>
              <w:t>ame:</w:t>
            </w:r>
          </w:p>
        </w:tc>
        <w:tc>
          <w:tcPr>
            <w:tcW w:w="4950" w:type="dxa"/>
          </w:tcPr>
          <w:p w14:paraId="64E34E97" w14:textId="77777777" w:rsidR="009C3BDA" w:rsidRPr="00855EB2" w:rsidRDefault="009C3BDA" w:rsidP="002313A6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855EB2">
              <w:rPr>
                <w:rFonts w:ascii="Arial" w:hAnsi="Arial"/>
                <w:sz w:val="22"/>
                <w:szCs w:val="22"/>
              </w:rPr>
              <w:t>Date:</w:t>
            </w:r>
          </w:p>
          <w:p w14:paraId="7F4AEFC9" w14:textId="77777777" w:rsidR="009C3BDA" w:rsidRPr="00855EB2" w:rsidRDefault="009C3BDA" w:rsidP="002313A6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  <w:p w14:paraId="78DDF8AA" w14:textId="77777777" w:rsidR="009C3BDA" w:rsidRPr="00855EB2" w:rsidRDefault="009C3BDA" w:rsidP="002313A6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9C3BDA" w:rsidRPr="00855EB2" w14:paraId="2B804156" w14:textId="77777777" w:rsidTr="002313A6">
        <w:tc>
          <w:tcPr>
            <w:tcW w:w="5215" w:type="dxa"/>
          </w:tcPr>
          <w:p w14:paraId="791D432B" w14:textId="77777777" w:rsidR="009C3BDA" w:rsidRPr="00855EB2" w:rsidRDefault="009C3BDA" w:rsidP="002313A6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855EB2">
              <w:rPr>
                <w:rFonts w:ascii="Arial" w:hAnsi="Arial"/>
                <w:sz w:val="22"/>
                <w:szCs w:val="22"/>
              </w:rPr>
              <w:t>Student ID#:</w:t>
            </w:r>
          </w:p>
        </w:tc>
        <w:tc>
          <w:tcPr>
            <w:tcW w:w="4950" w:type="dxa"/>
          </w:tcPr>
          <w:p w14:paraId="72A6B9FC" w14:textId="77777777" w:rsidR="009C3BDA" w:rsidRPr="00855EB2" w:rsidRDefault="009C3BDA" w:rsidP="002313A6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Student e</w:t>
            </w:r>
            <w:r w:rsidRPr="00855EB2">
              <w:rPr>
                <w:rFonts w:ascii="Arial" w:hAnsi="Arial"/>
                <w:sz w:val="22"/>
                <w:szCs w:val="22"/>
              </w:rPr>
              <w:t>-mail:</w:t>
            </w:r>
          </w:p>
          <w:p w14:paraId="0139F203" w14:textId="77777777" w:rsidR="009C3BDA" w:rsidRPr="00855EB2" w:rsidRDefault="009C3BDA" w:rsidP="002313A6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  <w:p w14:paraId="2705FB23" w14:textId="77777777" w:rsidR="009C3BDA" w:rsidRPr="00855EB2" w:rsidRDefault="009C3BDA" w:rsidP="002313A6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9C3BDA" w:rsidRPr="00855EB2" w14:paraId="5DB68F0F" w14:textId="77777777" w:rsidTr="002313A6">
        <w:tc>
          <w:tcPr>
            <w:tcW w:w="10165" w:type="dxa"/>
            <w:gridSpan w:val="2"/>
          </w:tcPr>
          <w:p w14:paraId="72575A7E" w14:textId="730A6571" w:rsidR="009C3BDA" w:rsidRPr="00855EB2" w:rsidRDefault="009C3BDA" w:rsidP="002313A6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855EB2">
              <w:rPr>
                <w:rFonts w:ascii="Arial" w:hAnsi="Arial"/>
                <w:sz w:val="22"/>
                <w:szCs w:val="22"/>
              </w:rPr>
              <w:t xml:space="preserve">Semester </w:t>
            </w:r>
            <w:r>
              <w:rPr>
                <w:rFonts w:ascii="Arial" w:hAnsi="Arial"/>
                <w:sz w:val="22"/>
                <w:szCs w:val="22"/>
              </w:rPr>
              <w:t xml:space="preserve">student </w:t>
            </w:r>
            <w:r w:rsidRPr="00855EB2">
              <w:rPr>
                <w:rFonts w:ascii="Arial" w:hAnsi="Arial"/>
                <w:sz w:val="22"/>
                <w:szCs w:val="22"/>
              </w:rPr>
              <w:t>intend</w:t>
            </w:r>
            <w:r>
              <w:rPr>
                <w:rFonts w:ascii="Arial" w:hAnsi="Arial"/>
                <w:sz w:val="22"/>
                <w:szCs w:val="22"/>
              </w:rPr>
              <w:t>s</w:t>
            </w:r>
            <w:r w:rsidRPr="00855EB2">
              <w:rPr>
                <w:rFonts w:ascii="Arial" w:hAnsi="Arial"/>
                <w:sz w:val="22"/>
                <w:szCs w:val="22"/>
              </w:rPr>
              <w:t xml:space="preserve"> to </w:t>
            </w:r>
            <w:r>
              <w:rPr>
                <w:rFonts w:ascii="Arial" w:hAnsi="Arial"/>
                <w:sz w:val="22"/>
                <w:szCs w:val="22"/>
              </w:rPr>
              <w:t>s</w:t>
            </w:r>
            <w:r w:rsidRPr="00855EB2">
              <w:rPr>
                <w:rFonts w:ascii="Arial" w:hAnsi="Arial"/>
                <w:sz w:val="22"/>
                <w:szCs w:val="22"/>
              </w:rPr>
              <w:t xml:space="preserve">tudent </w:t>
            </w:r>
            <w:r>
              <w:rPr>
                <w:rFonts w:ascii="Arial" w:hAnsi="Arial"/>
                <w:sz w:val="22"/>
                <w:szCs w:val="22"/>
              </w:rPr>
              <w:t>t</w:t>
            </w:r>
            <w:r w:rsidRPr="00855EB2">
              <w:rPr>
                <w:rFonts w:ascii="Arial" w:hAnsi="Arial"/>
                <w:sz w:val="22"/>
                <w:szCs w:val="22"/>
              </w:rPr>
              <w:t>each:</w:t>
            </w:r>
          </w:p>
          <w:p w14:paraId="1C377898" w14:textId="77777777" w:rsidR="009C3BDA" w:rsidRPr="00855EB2" w:rsidRDefault="009C3BDA" w:rsidP="002313A6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  <w:p w14:paraId="171A0ECD" w14:textId="77777777" w:rsidR="009C3BDA" w:rsidRPr="00855EB2" w:rsidRDefault="009C3BDA" w:rsidP="002313A6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3D805E89" w14:textId="77777777" w:rsidR="009C3BDA" w:rsidRPr="00855EB2" w:rsidRDefault="009C3BDA" w:rsidP="009C3BDA">
      <w:pPr>
        <w:rPr>
          <w:rFonts w:ascii="Arial" w:hAnsi="Arial"/>
          <w:b/>
          <w:sz w:val="22"/>
          <w:szCs w:val="22"/>
        </w:rPr>
      </w:pPr>
    </w:p>
    <w:p w14:paraId="00B770D6" w14:textId="77777777" w:rsidR="009C3BDA" w:rsidRPr="00855EB2" w:rsidRDefault="009C3BDA" w:rsidP="009C3BDA">
      <w:pPr>
        <w:rPr>
          <w:rFonts w:ascii="Arial" w:hAnsi="Arial"/>
          <w:b/>
          <w:sz w:val="22"/>
          <w:szCs w:val="22"/>
        </w:rPr>
      </w:pPr>
    </w:p>
    <w:p w14:paraId="187064A9" w14:textId="77777777" w:rsidR="009C3BDA" w:rsidRPr="00855EB2" w:rsidRDefault="009C3BDA" w:rsidP="009C3BDA">
      <w:pPr>
        <w:rPr>
          <w:rFonts w:ascii="Arial" w:hAnsi="Arial"/>
          <w:b/>
          <w:sz w:val="22"/>
          <w:szCs w:val="22"/>
        </w:rPr>
      </w:pPr>
      <w:r w:rsidRPr="00855EB2">
        <w:rPr>
          <w:rFonts w:ascii="Arial" w:hAnsi="Arial"/>
          <w:b/>
          <w:sz w:val="22"/>
          <w:szCs w:val="22"/>
        </w:rPr>
        <w:t>Student Teaching Application Must Include:</w:t>
      </w:r>
    </w:p>
    <w:p w14:paraId="2AD27399" w14:textId="77777777" w:rsidR="009C3BDA" w:rsidRPr="00855EB2" w:rsidRDefault="009C3BDA" w:rsidP="009C3BDA">
      <w:pPr>
        <w:rPr>
          <w:rFonts w:ascii="Arial" w:hAnsi="Arial"/>
          <w:b/>
          <w:sz w:val="22"/>
          <w:szCs w:val="22"/>
        </w:rPr>
      </w:pPr>
    </w:p>
    <w:p w14:paraId="66A98F81" w14:textId="77777777" w:rsidR="009C3BDA" w:rsidRPr="00855EB2" w:rsidRDefault="009C3BDA" w:rsidP="009C3BDA">
      <w:pPr>
        <w:pStyle w:val="ListParagraph"/>
        <w:numPr>
          <w:ilvl w:val="0"/>
          <w:numId w:val="9"/>
        </w:numPr>
        <w:rPr>
          <w:rFonts w:ascii="Arial" w:hAnsi="Arial"/>
          <w:bCs/>
          <w:sz w:val="22"/>
          <w:szCs w:val="22"/>
        </w:rPr>
      </w:pPr>
      <w:r w:rsidRPr="00855EB2">
        <w:rPr>
          <w:rFonts w:ascii="Arial" w:hAnsi="Arial"/>
          <w:bCs/>
          <w:sz w:val="22"/>
          <w:szCs w:val="22"/>
        </w:rPr>
        <w:t>Credential Approved Program (CAP) form signed by advisor (second page of this document)</w:t>
      </w:r>
    </w:p>
    <w:p w14:paraId="11F34509" w14:textId="77777777" w:rsidR="009C3BDA" w:rsidRPr="00855EB2" w:rsidRDefault="009C3BDA" w:rsidP="009C3BDA">
      <w:pPr>
        <w:pStyle w:val="ListParagraph"/>
        <w:numPr>
          <w:ilvl w:val="0"/>
          <w:numId w:val="9"/>
        </w:numPr>
        <w:rPr>
          <w:rFonts w:ascii="Arial" w:hAnsi="Arial"/>
          <w:bCs/>
          <w:sz w:val="22"/>
          <w:szCs w:val="22"/>
        </w:rPr>
      </w:pPr>
      <w:r w:rsidRPr="00855EB2">
        <w:rPr>
          <w:rFonts w:ascii="Arial" w:hAnsi="Arial"/>
          <w:bCs/>
          <w:sz w:val="22"/>
          <w:szCs w:val="22"/>
        </w:rPr>
        <w:t>TB Test Results</w:t>
      </w:r>
    </w:p>
    <w:p w14:paraId="3CAC1B20" w14:textId="77777777" w:rsidR="009C3BDA" w:rsidRPr="00855EB2" w:rsidRDefault="009C3BDA" w:rsidP="009C3BDA">
      <w:pPr>
        <w:pStyle w:val="ListParagraph"/>
        <w:numPr>
          <w:ilvl w:val="0"/>
          <w:numId w:val="9"/>
        </w:numPr>
        <w:rPr>
          <w:rFonts w:ascii="Arial" w:hAnsi="Arial"/>
          <w:bCs/>
          <w:sz w:val="22"/>
          <w:szCs w:val="22"/>
        </w:rPr>
      </w:pPr>
      <w:r w:rsidRPr="00855EB2">
        <w:rPr>
          <w:rFonts w:ascii="Arial" w:hAnsi="Arial"/>
          <w:bCs/>
          <w:sz w:val="22"/>
          <w:szCs w:val="22"/>
        </w:rPr>
        <w:t>Certificate of Clearance (COC), fingerprint, or copy of current credential</w:t>
      </w:r>
    </w:p>
    <w:p w14:paraId="31995E96" w14:textId="77777777" w:rsidR="009C3BDA" w:rsidRPr="00855EB2" w:rsidRDefault="009C3BDA" w:rsidP="009C3BDA">
      <w:pPr>
        <w:pStyle w:val="ListParagraph"/>
        <w:numPr>
          <w:ilvl w:val="0"/>
          <w:numId w:val="9"/>
        </w:numPr>
        <w:rPr>
          <w:rFonts w:ascii="Arial" w:hAnsi="Arial"/>
          <w:bCs/>
          <w:sz w:val="22"/>
          <w:szCs w:val="22"/>
        </w:rPr>
      </w:pPr>
      <w:r w:rsidRPr="00855EB2">
        <w:rPr>
          <w:rFonts w:ascii="Arial" w:hAnsi="Arial"/>
          <w:bCs/>
          <w:sz w:val="22"/>
          <w:szCs w:val="22"/>
        </w:rPr>
        <w:t>Basic Skills Requirement (test result or waiver)</w:t>
      </w:r>
    </w:p>
    <w:p w14:paraId="63CE70AA" w14:textId="77777777" w:rsidR="009C3BDA" w:rsidRPr="00855EB2" w:rsidRDefault="009C3BDA" w:rsidP="009C3BDA">
      <w:pPr>
        <w:pStyle w:val="ListParagraph"/>
        <w:numPr>
          <w:ilvl w:val="0"/>
          <w:numId w:val="9"/>
        </w:numPr>
        <w:rPr>
          <w:rFonts w:ascii="Arial" w:hAnsi="Arial"/>
          <w:bCs/>
          <w:sz w:val="22"/>
          <w:szCs w:val="22"/>
        </w:rPr>
      </w:pPr>
      <w:r w:rsidRPr="00855EB2">
        <w:rPr>
          <w:rFonts w:ascii="Arial" w:hAnsi="Arial"/>
          <w:bCs/>
          <w:sz w:val="22"/>
          <w:szCs w:val="22"/>
        </w:rPr>
        <w:t>Subject Matter Competency (test result or waiver; only applicable to MMSN, ESN and VI)</w:t>
      </w:r>
    </w:p>
    <w:p w14:paraId="01C5113D" w14:textId="77777777" w:rsidR="009C3BDA" w:rsidRPr="00855EB2" w:rsidRDefault="009C3BDA" w:rsidP="009C3BDA">
      <w:pPr>
        <w:pStyle w:val="ListParagraph"/>
        <w:numPr>
          <w:ilvl w:val="0"/>
          <w:numId w:val="9"/>
        </w:numPr>
        <w:rPr>
          <w:rFonts w:ascii="Arial" w:hAnsi="Arial"/>
          <w:bCs/>
          <w:sz w:val="22"/>
          <w:szCs w:val="22"/>
        </w:rPr>
      </w:pPr>
      <w:r w:rsidRPr="00855EB2">
        <w:rPr>
          <w:rFonts w:ascii="Arial" w:hAnsi="Arial"/>
          <w:bCs/>
          <w:sz w:val="22"/>
          <w:szCs w:val="22"/>
        </w:rPr>
        <w:t>Unofficial Transcripts</w:t>
      </w:r>
    </w:p>
    <w:p w14:paraId="0032FEB9" w14:textId="77777777" w:rsidR="009C3BDA" w:rsidRPr="00855EB2" w:rsidRDefault="009C3BDA" w:rsidP="009C3BDA">
      <w:pPr>
        <w:rPr>
          <w:rFonts w:ascii="Arial" w:hAnsi="Arial"/>
          <w:b/>
          <w:sz w:val="22"/>
          <w:szCs w:val="22"/>
        </w:rPr>
      </w:pPr>
    </w:p>
    <w:p w14:paraId="3F629D1B" w14:textId="77777777" w:rsidR="009C3BDA" w:rsidRPr="00855EB2" w:rsidRDefault="009C3BDA" w:rsidP="009C3BDA">
      <w:pPr>
        <w:rPr>
          <w:rFonts w:ascii="Arial" w:hAnsi="Arial"/>
          <w:b/>
          <w:sz w:val="22"/>
          <w:szCs w:val="22"/>
        </w:rPr>
      </w:pPr>
      <w:r w:rsidRPr="00855EB2">
        <w:rPr>
          <w:rFonts w:ascii="Arial" w:hAnsi="Arial"/>
          <w:b/>
          <w:sz w:val="22"/>
          <w:szCs w:val="22"/>
        </w:rPr>
        <w:t xml:space="preserve">All </w:t>
      </w:r>
      <w:r>
        <w:rPr>
          <w:rFonts w:ascii="Arial" w:hAnsi="Arial"/>
          <w:b/>
          <w:sz w:val="22"/>
          <w:szCs w:val="22"/>
        </w:rPr>
        <w:t xml:space="preserve">student teaching </w:t>
      </w:r>
      <w:r w:rsidRPr="00855EB2">
        <w:rPr>
          <w:rFonts w:ascii="Arial" w:hAnsi="Arial"/>
          <w:b/>
          <w:sz w:val="22"/>
          <w:szCs w:val="22"/>
        </w:rPr>
        <w:t xml:space="preserve">materials should be compiled and emailed to Steve </w:t>
      </w:r>
      <w:proofErr w:type="spellStart"/>
      <w:r w:rsidRPr="00855EB2">
        <w:rPr>
          <w:rFonts w:ascii="Arial" w:hAnsi="Arial"/>
          <w:b/>
          <w:sz w:val="22"/>
          <w:szCs w:val="22"/>
        </w:rPr>
        <w:t>Macaris</w:t>
      </w:r>
      <w:proofErr w:type="spellEnd"/>
      <w:r w:rsidRPr="00855EB2">
        <w:rPr>
          <w:rFonts w:ascii="Arial" w:hAnsi="Arial"/>
          <w:b/>
          <w:sz w:val="22"/>
          <w:szCs w:val="22"/>
        </w:rPr>
        <w:t xml:space="preserve"> by the due date (</w:t>
      </w:r>
      <w:hyperlink r:id="rId7" w:history="1">
        <w:r w:rsidRPr="00855EB2">
          <w:rPr>
            <w:rStyle w:val="Hyperlink"/>
            <w:rFonts w:ascii="Arial" w:hAnsi="Arial"/>
            <w:b/>
            <w:sz w:val="22"/>
            <w:szCs w:val="22"/>
          </w:rPr>
          <w:t>smacaris@sfsu.edu</w:t>
        </w:r>
      </w:hyperlink>
      <w:r w:rsidRPr="00855EB2">
        <w:rPr>
          <w:rFonts w:ascii="Arial" w:hAnsi="Arial"/>
          <w:b/>
          <w:sz w:val="22"/>
          <w:szCs w:val="22"/>
        </w:rPr>
        <w:t>)</w:t>
      </w:r>
    </w:p>
    <w:p w14:paraId="4531F17D" w14:textId="77777777" w:rsidR="009C3BDA" w:rsidRDefault="009C3BDA" w:rsidP="009C3BDA">
      <w:pPr>
        <w:rPr>
          <w:rFonts w:ascii="Arial" w:hAnsi="Arial"/>
          <w:bCs/>
          <w:sz w:val="22"/>
          <w:szCs w:val="22"/>
        </w:rPr>
      </w:pPr>
    </w:p>
    <w:p w14:paraId="280A2C71" w14:textId="77777777" w:rsidR="009C3BDA" w:rsidRPr="00855EB2" w:rsidRDefault="009C3BDA" w:rsidP="009C3BDA">
      <w:pPr>
        <w:rPr>
          <w:rFonts w:ascii="Arial" w:hAnsi="Arial"/>
          <w:bCs/>
          <w:sz w:val="22"/>
          <w:szCs w:val="22"/>
        </w:rPr>
      </w:pPr>
    </w:p>
    <w:p w14:paraId="2957B156" w14:textId="77777777" w:rsidR="009C3BDA" w:rsidRPr="00855EB2" w:rsidRDefault="009C3BDA" w:rsidP="009C3BDA">
      <w:pPr>
        <w:rPr>
          <w:rFonts w:ascii="Arial" w:hAnsi="Arial"/>
          <w:bCs/>
          <w:sz w:val="22"/>
          <w:szCs w:val="22"/>
        </w:rPr>
      </w:pPr>
      <w:r w:rsidRPr="00855EB2">
        <w:rPr>
          <w:rFonts w:ascii="Arial" w:hAnsi="Arial"/>
          <w:bCs/>
          <w:sz w:val="22"/>
          <w:szCs w:val="22"/>
        </w:rPr>
        <w:t>Please Note: Additional California Teacher Credentialing requirements will be required prior to applying for the Award of Credential after successfully completing all credential requirements including student teaching. These include successfully completing:</w:t>
      </w:r>
    </w:p>
    <w:p w14:paraId="243AF242" w14:textId="77777777" w:rsidR="009C3BDA" w:rsidRPr="00855EB2" w:rsidRDefault="009C3BDA" w:rsidP="009C3BDA">
      <w:pPr>
        <w:rPr>
          <w:rFonts w:ascii="Arial" w:hAnsi="Arial"/>
          <w:bCs/>
          <w:sz w:val="22"/>
          <w:szCs w:val="22"/>
        </w:rPr>
      </w:pPr>
    </w:p>
    <w:p w14:paraId="046C826E" w14:textId="77777777" w:rsidR="009C3BDA" w:rsidRPr="00855EB2" w:rsidRDefault="009C3BDA" w:rsidP="009C3BDA">
      <w:pPr>
        <w:pStyle w:val="ListParagraph"/>
        <w:numPr>
          <w:ilvl w:val="0"/>
          <w:numId w:val="10"/>
        </w:numPr>
        <w:rPr>
          <w:rFonts w:ascii="Arial" w:hAnsi="Arial"/>
          <w:bCs/>
          <w:sz w:val="22"/>
          <w:szCs w:val="22"/>
        </w:rPr>
      </w:pPr>
      <w:r w:rsidRPr="00855EB2">
        <w:rPr>
          <w:rFonts w:ascii="Arial" w:hAnsi="Arial"/>
          <w:bCs/>
          <w:sz w:val="22"/>
          <w:szCs w:val="22"/>
        </w:rPr>
        <w:t>CPR course (infant, child and adult)</w:t>
      </w:r>
    </w:p>
    <w:p w14:paraId="51D46F21" w14:textId="77777777" w:rsidR="009C3BDA" w:rsidRPr="00855EB2" w:rsidRDefault="009C3BDA" w:rsidP="009C3BDA">
      <w:pPr>
        <w:pStyle w:val="ListParagraph"/>
        <w:numPr>
          <w:ilvl w:val="0"/>
          <w:numId w:val="10"/>
        </w:numPr>
        <w:rPr>
          <w:rFonts w:ascii="Arial" w:hAnsi="Arial"/>
          <w:bCs/>
          <w:sz w:val="22"/>
          <w:szCs w:val="22"/>
        </w:rPr>
      </w:pPr>
      <w:r w:rsidRPr="00855EB2">
        <w:rPr>
          <w:rFonts w:ascii="Arial" w:hAnsi="Arial"/>
          <w:bCs/>
          <w:sz w:val="22"/>
          <w:szCs w:val="22"/>
        </w:rPr>
        <w:t>Health Education course from an approved institution</w:t>
      </w:r>
    </w:p>
    <w:p w14:paraId="5DB83587" w14:textId="77777777" w:rsidR="009C3BDA" w:rsidRPr="00855EB2" w:rsidRDefault="009C3BDA" w:rsidP="009C3BDA">
      <w:pPr>
        <w:pStyle w:val="ListParagraph"/>
        <w:numPr>
          <w:ilvl w:val="0"/>
          <w:numId w:val="10"/>
        </w:numPr>
        <w:rPr>
          <w:rFonts w:ascii="Arial" w:hAnsi="Arial"/>
          <w:bCs/>
          <w:sz w:val="22"/>
          <w:szCs w:val="22"/>
        </w:rPr>
      </w:pPr>
      <w:r w:rsidRPr="00855EB2">
        <w:rPr>
          <w:rFonts w:ascii="Arial" w:hAnsi="Arial"/>
          <w:bCs/>
          <w:sz w:val="22"/>
          <w:szCs w:val="22"/>
        </w:rPr>
        <w:t xml:space="preserve">U.S. Constitution Requirement </w:t>
      </w:r>
    </w:p>
    <w:p w14:paraId="7EEA7580" w14:textId="77777777" w:rsidR="009C3BDA" w:rsidRPr="00855EB2" w:rsidRDefault="009C3BDA" w:rsidP="009C3BDA">
      <w:pPr>
        <w:pStyle w:val="ListParagraph"/>
        <w:numPr>
          <w:ilvl w:val="0"/>
          <w:numId w:val="10"/>
        </w:numPr>
        <w:rPr>
          <w:rFonts w:ascii="Arial" w:hAnsi="Arial"/>
          <w:bCs/>
          <w:sz w:val="22"/>
          <w:szCs w:val="22"/>
        </w:rPr>
      </w:pPr>
      <w:r w:rsidRPr="00855EB2">
        <w:rPr>
          <w:rFonts w:ascii="Arial" w:hAnsi="Arial"/>
          <w:bCs/>
          <w:sz w:val="22"/>
          <w:szCs w:val="22"/>
        </w:rPr>
        <w:t>RICA Test (only applicable through June 30, 2025; O&amp;M exempt)</w:t>
      </w:r>
    </w:p>
    <w:p w14:paraId="03AA9A34" w14:textId="77777777" w:rsidR="009C3BDA" w:rsidRDefault="009C3BDA" w:rsidP="009C3BDA">
      <w:pPr>
        <w:pStyle w:val="ListParagraph"/>
        <w:numPr>
          <w:ilvl w:val="0"/>
          <w:numId w:val="10"/>
        </w:numPr>
        <w:rPr>
          <w:rFonts w:ascii="Arial" w:hAnsi="Arial"/>
          <w:bCs/>
          <w:sz w:val="20"/>
        </w:rPr>
      </w:pPr>
      <w:r w:rsidRPr="00855EB2">
        <w:rPr>
          <w:rFonts w:ascii="Arial" w:hAnsi="Arial"/>
          <w:bCs/>
          <w:sz w:val="22"/>
          <w:szCs w:val="22"/>
        </w:rPr>
        <w:t>California Teacher Performance Assessment (Cal-TPA; only applicable to MMSN and ESN)</w:t>
      </w:r>
    </w:p>
    <w:p w14:paraId="42EA632E" w14:textId="77777777" w:rsidR="009C3BDA" w:rsidRPr="003037DD" w:rsidRDefault="009C3BDA" w:rsidP="009C3BDA">
      <w:pPr>
        <w:rPr>
          <w:rFonts w:ascii="Arial" w:hAnsi="Arial"/>
          <w:bCs/>
          <w:sz w:val="20"/>
        </w:rPr>
      </w:pPr>
    </w:p>
    <w:p w14:paraId="34EBAE95" w14:textId="77777777" w:rsidR="009C3BDA" w:rsidRDefault="009C3BDA" w:rsidP="009C3BDA">
      <w:pPr>
        <w:rPr>
          <w:rFonts w:ascii="Arial" w:hAnsi="Arial"/>
          <w:bCs/>
          <w:sz w:val="20"/>
        </w:rPr>
      </w:pPr>
    </w:p>
    <w:p w14:paraId="1FC6C7D9" w14:textId="77777777" w:rsidR="009C3BDA" w:rsidRDefault="009C3BDA" w:rsidP="009C3BDA">
      <w:pPr>
        <w:rPr>
          <w:rFonts w:ascii="Arial" w:hAnsi="Arial"/>
          <w:bCs/>
          <w:sz w:val="20"/>
        </w:rPr>
      </w:pPr>
    </w:p>
    <w:p w14:paraId="62CF85F3" w14:textId="77777777" w:rsidR="009C3BDA" w:rsidRDefault="009C3BDA" w:rsidP="009C3BDA">
      <w:pPr>
        <w:rPr>
          <w:rFonts w:ascii="Arial" w:hAnsi="Arial"/>
          <w:bCs/>
          <w:sz w:val="20"/>
        </w:rPr>
      </w:pPr>
    </w:p>
    <w:p w14:paraId="52DE9E2C" w14:textId="77777777" w:rsidR="009C3BDA" w:rsidRDefault="009C3BDA" w:rsidP="009C3BDA">
      <w:pPr>
        <w:rPr>
          <w:rFonts w:ascii="Arial" w:hAnsi="Arial"/>
          <w:bCs/>
          <w:sz w:val="20"/>
        </w:rPr>
      </w:pPr>
    </w:p>
    <w:p w14:paraId="20BA939A" w14:textId="77777777" w:rsidR="009C3BDA" w:rsidRDefault="009C3BDA" w:rsidP="009C3BDA">
      <w:pPr>
        <w:rPr>
          <w:rFonts w:ascii="Arial" w:hAnsi="Arial"/>
          <w:bCs/>
          <w:sz w:val="20"/>
        </w:rPr>
      </w:pPr>
    </w:p>
    <w:p w14:paraId="69A13DBE" w14:textId="77777777" w:rsidR="009C3BDA" w:rsidRDefault="009C3BDA" w:rsidP="009C3BDA">
      <w:pPr>
        <w:rPr>
          <w:rFonts w:ascii="Arial" w:hAnsi="Arial"/>
          <w:bCs/>
          <w:sz w:val="20"/>
        </w:rPr>
      </w:pPr>
    </w:p>
    <w:p w14:paraId="6F345495" w14:textId="77777777" w:rsidR="00096435" w:rsidRDefault="00096435">
      <w:pPr>
        <w:rPr>
          <w:rFonts w:ascii="Arial" w:hAnsi="Arial"/>
          <w:b/>
          <w:sz w:val="20"/>
        </w:rPr>
      </w:pPr>
    </w:p>
    <w:p w14:paraId="2ED4EA81" w14:textId="6FCF2A42" w:rsidR="009C3BDA" w:rsidRDefault="009C3BDA" w:rsidP="009C3BDA">
      <w:pPr>
        <w:jc w:val="right"/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lastRenderedPageBreak/>
        <w:t>Page 2 of 2</w:t>
      </w:r>
    </w:p>
    <w:p w14:paraId="7DB1F36F" w14:textId="77777777" w:rsidR="009C3BDA" w:rsidRPr="00B039B0" w:rsidRDefault="009C3BDA">
      <w:pPr>
        <w:rPr>
          <w:rFonts w:ascii="Arial" w:hAnsi="Arial"/>
          <w:b/>
          <w:sz w:val="20"/>
        </w:rPr>
      </w:pPr>
    </w:p>
    <w:tbl>
      <w:tblPr>
        <w:tblW w:w="10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5"/>
        <w:gridCol w:w="4500"/>
        <w:gridCol w:w="540"/>
        <w:gridCol w:w="720"/>
        <w:gridCol w:w="1249"/>
        <w:gridCol w:w="2160"/>
        <w:gridCol w:w="10"/>
      </w:tblGrid>
      <w:tr w:rsidR="0010594D" w:rsidRPr="00B039B0" w14:paraId="58130EAB" w14:textId="77777777" w:rsidTr="00846438">
        <w:trPr>
          <w:gridAfter w:val="1"/>
          <w:wAfter w:w="10" w:type="dxa"/>
        </w:trPr>
        <w:tc>
          <w:tcPr>
            <w:tcW w:w="1255" w:type="dxa"/>
            <w:shd w:val="clear" w:color="auto" w:fill="A8D08D" w:themeFill="accent6" w:themeFillTint="99"/>
            <w:vAlign w:val="center"/>
          </w:tcPr>
          <w:p w14:paraId="512642E1" w14:textId="77777777" w:rsidR="0010594D" w:rsidRPr="008F7018" w:rsidRDefault="0010594D" w:rsidP="009C3BDA">
            <w:pPr>
              <w:spacing w:line="276" w:lineRule="auto"/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8F7018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Course Prefix &amp; Number</w:t>
            </w:r>
          </w:p>
        </w:tc>
        <w:tc>
          <w:tcPr>
            <w:tcW w:w="4500" w:type="dxa"/>
            <w:shd w:val="clear" w:color="auto" w:fill="A8D08D" w:themeFill="accent6" w:themeFillTint="99"/>
            <w:vAlign w:val="center"/>
          </w:tcPr>
          <w:p w14:paraId="43E0977E" w14:textId="77777777" w:rsidR="0010594D" w:rsidRPr="008F7018" w:rsidRDefault="0010594D" w:rsidP="009C3BDA">
            <w:pPr>
              <w:spacing w:line="276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F7018">
              <w:rPr>
                <w:rFonts w:ascii="Arial" w:hAnsi="Arial"/>
                <w:b/>
                <w:sz w:val="16"/>
                <w:szCs w:val="16"/>
              </w:rPr>
              <w:t xml:space="preserve">Course </w:t>
            </w:r>
          </w:p>
          <w:p w14:paraId="1A2089E1" w14:textId="77777777" w:rsidR="0010594D" w:rsidRPr="008F7018" w:rsidRDefault="0010594D" w:rsidP="009C3BDA">
            <w:pPr>
              <w:spacing w:line="276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F7018">
              <w:rPr>
                <w:rFonts w:ascii="Arial" w:hAnsi="Arial"/>
                <w:b/>
                <w:sz w:val="16"/>
                <w:szCs w:val="16"/>
              </w:rPr>
              <w:t>Title</w:t>
            </w:r>
          </w:p>
        </w:tc>
        <w:tc>
          <w:tcPr>
            <w:tcW w:w="540" w:type="dxa"/>
            <w:shd w:val="clear" w:color="auto" w:fill="A8D08D" w:themeFill="accent6" w:themeFillTint="99"/>
            <w:vAlign w:val="center"/>
          </w:tcPr>
          <w:p w14:paraId="6D562CB1" w14:textId="77777777" w:rsidR="0010594D" w:rsidRPr="008F7018" w:rsidRDefault="0010594D" w:rsidP="009C3BDA">
            <w:pPr>
              <w:spacing w:line="276" w:lineRule="auto"/>
              <w:ind w:right="-108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14:paraId="1DFD65BC" w14:textId="77777777" w:rsidR="0010594D" w:rsidRPr="008F7018" w:rsidRDefault="0010594D" w:rsidP="009C3BDA">
            <w:pPr>
              <w:spacing w:line="276" w:lineRule="auto"/>
              <w:ind w:right="-108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F7018">
              <w:rPr>
                <w:rFonts w:ascii="Arial" w:hAnsi="Arial"/>
                <w:b/>
                <w:sz w:val="16"/>
                <w:szCs w:val="16"/>
              </w:rPr>
              <w:t>Units</w:t>
            </w:r>
          </w:p>
          <w:p w14:paraId="1D349246" w14:textId="77777777" w:rsidR="0010594D" w:rsidRPr="008F7018" w:rsidRDefault="0010594D" w:rsidP="009C3BDA">
            <w:pPr>
              <w:spacing w:line="276" w:lineRule="auto"/>
              <w:ind w:right="-108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8D08D" w:themeFill="accent6" w:themeFillTint="99"/>
            <w:vAlign w:val="center"/>
          </w:tcPr>
          <w:p w14:paraId="04DC4B05" w14:textId="77777777" w:rsidR="0010594D" w:rsidRPr="008F7018" w:rsidRDefault="0010594D" w:rsidP="009C3BDA">
            <w:pPr>
              <w:spacing w:line="276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F7018">
              <w:rPr>
                <w:rFonts w:ascii="Arial" w:hAnsi="Arial"/>
                <w:b/>
                <w:sz w:val="16"/>
                <w:szCs w:val="16"/>
              </w:rPr>
              <w:t>Grade</w:t>
            </w:r>
          </w:p>
        </w:tc>
        <w:tc>
          <w:tcPr>
            <w:tcW w:w="1249" w:type="dxa"/>
            <w:shd w:val="clear" w:color="auto" w:fill="A8D08D" w:themeFill="accent6" w:themeFillTint="99"/>
            <w:vAlign w:val="center"/>
          </w:tcPr>
          <w:p w14:paraId="1236AC27" w14:textId="77777777" w:rsidR="0010594D" w:rsidRPr="008F7018" w:rsidRDefault="0010594D" w:rsidP="009C3BDA">
            <w:pPr>
              <w:spacing w:line="276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F7018">
              <w:rPr>
                <w:rFonts w:ascii="Arial" w:hAnsi="Arial"/>
                <w:b/>
                <w:sz w:val="16"/>
                <w:szCs w:val="16"/>
              </w:rPr>
              <w:t>Term</w:t>
            </w:r>
          </w:p>
          <w:p w14:paraId="56770386" w14:textId="77777777" w:rsidR="0010594D" w:rsidRPr="008F7018" w:rsidRDefault="0010594D" w:rsidP="009C3BDA">
            <w:pPr>
              <w:spacing w:line="276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F7018">
              <w:rPr>
                <w:rFonts w:ascii="Arial" w:hAnsi="Arial"/>
                <w:b/>
                <w:sz w:val="16"/>
                <w:szCs w:val="16"/>
              </w:rPr>
              <w:t>Registered</w:t>
            </w:r>
          </w:p>
        </w:tc>
        <w:tc>
          <w:tcPr>
            <w:tcW w:w="2160" w:type="dxa"/>
            <w:shd w:val="clear" w:color="auto" w:fill="A8D08D" w:themeFill="accent6" w:themeFillTint="99"/>
            <w:vAlign w:val="center"/>
          </w:tcPr>
          <w:p w14:paraId="2ECEFDBA" w14:textId="77777777" w:rsidR="0010594D" w:rsidRPr="008F7018" w:rsidRDefault="0010594D" w:rsidP="009C3BDA">
            <w:pPr>
              <w:spacing w:line="276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F7018">
              <w:rPr>
                <w:rFonts w:ascii="Arial" w:hAnsi="Arial"/>
                <w:b/>
                <w:sz w:val="16"/>
                <w:szCs w:val="16"/>
              </w:rPr>
              <w:t>Institution Other</w:t>
            </w:r>
          </w:p>
          <w:p w14:paraId="55E89E70" w14:textId="77777777" w:rsidR="0010594D" w:rsidRPr="008F7018" w:rsidRDefault="005D0829" w:rsidP="009C3BDA">
            <w:pPr>
              <w:spacing w:line="276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proofErr w:type="gramStart"/>
            <w:r w:rsidRPr="008F7018">
              <w:rPr>
                <w:rFonts w:ascii="Arial" w:hAnsi="Arial"/>
                <w:b/>
                <w:sz w:val="16"/>
                <w:szCs w:val="16"/>
              </w:rPr>
              <w:t>Than</w:t>
            </w:r>
            <w:proofErr w:type="gramEnd"/>
            <w:r w:rsidR="0010594D" w:rsidRPr="008F7018">
              <w:rPr>
                <w:rFonts w:ascii="Arial" w:hAnsi="Arial"/>
                <w:b/>
                <w:sz w:val="16"/>
                <w:szCs w:val="16"/>
              </w:rPr>
              <w:t xml:space="preserve"> SFSU</w:t>
            </w:r>
          </w:p>
        </w:tc>
      </w:tr>
      <w:tr w:rsidR="00D15086" w:rsidRPr="00D15086" w14:paraId="19ACE17F" w14:textId="77777777" w:rsidTr="008F7018">
        <w:tc>
          <w:tcPr>
            <w:tcW w:w="10434" w:type="dxa"/>
            <w:gridSpan w:val="7"/>
            <w:shd w:val="clear" w:color="auto" w:fill="FFFFFF" w:themeFill="background1"/>
            <w:vAlign w:val="center"/>
          </w:tcPr>
          <w:p w14:paraId="1EA44D07" w14:textId="77777777" w:rsidR="009C3BDA" w:rsidRDefault="009C3BDA" w:rsidP="009C3BDA">
            <w:pPr>
              <w:spacing w:line="276" w:lineRule="auto"/>
              <w:jc w:val="center"/>
              <w:rPr>
                <w:rFonts w:ascii="Arial" w:hAnsi="Arial"/>
                <w:b/>
                <w:color w:val="000000" w:themeColor="text1"/>
                <w:sz w:val="20"/>
              </w:rPr>
            </w:pPr>
          </w:p>
          <w:p w14:paraId="6C368E49" w14:textId="77777777" w:rsidR="00D15086" w:rsidRDefault="00D15086" w:rsidP="009C3BDA">
            <w:pPr>
              <w:spacing w:line="276" w:lineRule="auto"/>
              <w:jc w:val="center"/>
              <w:rPr>
                <w:rFonts w:ascii="Arial" w:hAnsi="Arial"/>
                <w:b/>
                <w:color w:val="000000" w:themeColor="text1"/>
                <w:sz w:val="20"/>
              </w:rPr>
            </w:pPr>
            <w:r w:rsidRPr="00D15086">
              <w:rPr>
                <w:rFonts w:ascii="Arial" w:hAnsi="Arial"/>
                <w:b/>
                <w:color w:val="000000" w:themeColor="text1"/>
                <w:sz w:val="20"/>
              </w:rPr>
              <w:t>Core Classes (1</w:t>
            </w:r>
            <w:r w:rsidR="00846438">
              <w:rPr>
                <w:rFonts w:ascii="Arial" w:hAnsi="Arial"/>
                <w:b/>
                <w:color w:val="000000" w:themeColor="text1"/>
                <w:sz w:val="20"/>
              </w:rPr>
              <w:t>8</w:t>
            </w:r>
            <w:r w:rsidRPr="00D15086">
              <w:rPr>
                <w:rFonts w:ascii="Arial" w:hAnsi="Arial"/>
                <w:b/>
                <w:color w:val="000000" w:themeColor="text1"/>
                <w:sz w:val="20"/>
              </w:rPr>
              <w:t xml:space="preserve"> units)</w:t>
            </w:r>
          </w:p>
          <w:p w14:paraId="7EEE5E84" w14:textId="1682452B" w:rsidR="009C3BDA" w:rsidRPr="00D15086" w:rsidRDefault="009C3BDA" w:rsidP="009C3BDA">
            <w:pPr>
              <w:spacing w:line="276" w:lineRule="auto"/>
              <w:jc w:val="center"/>
              <w:rPr>
                <w:rFonts w:ascii="Arial" w:hAnsi="Arial"/>
                <w:b/>
                <w:color w:val="FFFFFF" w:themeColor="background1"/>
                <w:sz w:val="20"/>
              </w:rPr>
            </w:pPr>
          </w:p>
        </w:tc>
      </w:tr>
      <w:tr w:rsidR="00DD448E" w:rsidRPr="00B039B0" w14:paraId="6747C48B" w14:textId="77777777" w:rsidTr="008F7018">
        <w:trPr>
          <w:gridAfter w:val="1"/>
          <w:wAfter w:w="10" w:type="dxa"/>
        </w:trPr>
        <w:tc>
          <w:tcPr>
            <w:tcW w:w="1255" w:type="dxa"/>
          </w:tcPr>
          <w:p w14:paraId="6E26AA1C" w14:textId="77777777" w:rsidR="00DD448E" w:rsidRPr="00411149" w:rsidRDefault="00DD448E" w:rsidP="009C3BDA">
            <w:pPr>
              <w:spacing w:line="276" w:lineRule="auto"/>
              <w:rPr>
                <w:rFonts w:ascii="Arial" w:hAnsi="Arial"/>
                <w:sz w:val="20"/>
              </w:rPr>
            </w:pPr>
            <w:r w:rsidRPr="00411149">
              <w:rPr>
                <w:rFonts w:ascii="Arial" w:hAnsi="Arial"/>
                <w:sz w:val="20"/>
              </w:rPr>
              <w:t>SPED 788</w:t>
            </w:r>
          </w:p>
        </w:tc>
        <w:tc>
          <w:tcPr>
            <w:tcW w:w="4500" w:type="dxa"/>
          </w:tcPr>
          <w:p w14:paraId="5C58D4E7" w14:textId="0127FCAC" w:rsidR="00DD448E" w:rsidRPr="008F7018" w:rsidRDefault="00DD448E" w:rsidP="009C3BDA">
            <w:pPr>
              <w:spacing w:line="276" w:lineRule="auto"/>
              <w:rPr>
                <w:rFonts w:ascii="Arial" w:hAnsi="Arial"/>
                <w:sz w:val="20"/>
              </w:rPr>
            </w:pPr>
            <w:r w:rsidRPr="008F7018">
              <w:rPr>
                <w:rFonts w:ascii="Arial" w:eastAsia="Times New Roman" w:hAnsi="Arial"/>
                <w:sz w:val="20"/>
              </w:rPr>
              <w:t>Law, Ethics &amp; Instructional Planning</w:t>
            </w:r>
          </w:p>
        </w:tc>
        <w:tc>
          <w:tcPr>
            <w:tcW w:w="540" w:type="dxa"/>
          </w:tcPr>
          <w:p w14:paraId="56EC8EF0" w14:textId="77777777" w:rsidR="00DD448E" w:rsidRPr="00B039B0" w:rsidRDefault="00DD448E" w:rsidP="009C3BDA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4C34720A" w14:textId="77777777" w:rsidR="00DD448E" w:rsidRPr="00B039B0" w:rsidRDefault="00DD448E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1307D635" w14:textId="77777777" w:rsidR="00DD448E" w:rsidRPr="00B039B0" w:rsidRDefault="00DD448E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2EB16A4C" w14:textId="77777777" w:rsidR="00DD448E" w:rsidRPr="00B039B0" w:rsidRDefault="00DD448E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DD448E" w:rsidRPr="00B039B0" w14:paraId="79D7CE80" w14:textId="77777777" w:rsidTr="008F7018">
        <w:trPr>
          <w:gridAfter w:val="1"/>
          <w:wAfter w:w="10" w:type="dxa"/>
        </w:trPr>
        <w:tc>
          <w:tcPr>
            <w:tcW w:w="1255" w:type="dxa"/>
          </w:tcPr>
          <w:p w14:paraId="474BE7A8" w14:textId="77777777" w:rsidR="00DD448E" w:rsidRPr="00411149" w:rsidRDefault="00DD448E" w:rsidP="009C3BDA">
            <w:pPr>
              <w:spacing w:line="276" w:lineRule="auto"/>
              <w:rPr>
                <w:rFonts w:ascii="Arial" w:hAnsi="Arial"/>
                <w:sz w:val="20"/>
              </w:rPr>
            </w:pPr>
            <w:r w:rsidRPr="00411149">
              <w:rPr>
                <w:rFonts w:ascii="Arial" w:hAnsi="Arial"/>
                <w:sz w:val="20"/>
              </w:rPr>
              <w:t xml:space="preserve">SPED </w:t>
            </w:r>
            <w:r w:rsidR="00F1560B">
              <w:rPr>
                <w:rFonts w:ascii="Arial" w:hAnsi="Arial"/>
                <w:sz w:val="20"/>
              </w:rPr>
              <w:t>801</w:t>
            </w:r>
          </w:p>
        </w:tc>
        <w:tc>
          <w:tcPr>
            <w:tcW w:w="4500" w:type="dxa"/>
          </w:tcPr>
          <w:p w14:paraId="4602E5BB" w14:textId="69EABF98" w:rsidR="00DD448E" w:rsidRPr="008F7018" w:rsidRDefault="00F1560B" w:rsidP="009C3BDA">
            <w:pPr>
              <w:spacing w:line="276" w:lineRule="auto"/>
              <w:rPr>
                <w:rFonts w:ascii="Arial" w:hAnsi="Arial"/>
                <w:sz w:val="20"/>
              </w:rPr>
            </w:pPr>
            <w:r w:rsidRPr="008F7018">
              <w:rPr>
                <w:rFonts w:ascii="Arial" w:eastAsia="Times New Roman" w:hAnsi="Arial"/>
                <w:sz w:val="20"/>
              </w:rPr>
              <w:t>Development, Diversity and ELL</w:t>
            </w:r>
            <w:r w:rsidR="00391DCF" w:rsidRPr="008F7018">
              <w:rPr>
                <w:rFonts w:ascii="Arial" w:eastAsia="Times New Roman" w:hAnsi="Arial"/>
                <w:sz w:val="20"/>
              </w:rPr>
              <w:t>: Special Education</w:t>
            </w:r>
          </w:p>
        </w:tc>
        <w:tc>
          <w:tcPr>
            <w:tcW w:w="540" w:type="dxa"/>
          </w:tcPr>
          <w:p w14:paraId="78341EA2" w14:textId="77777777" w:rsidR="00DD448E" w:rsidRPr="00B039B0" w:rsidRDefault="00DD448E" w:rsidP="009C3BDA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028815AE" w14:textId="77777777" w:rsidR="00DD448E" w:rsidRPr="00B039B0" w:rsidRDefault="00DD448E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39B46C2F" w14:textId="77777777" w:rsidR="00DD448E" w:rsidRPr="00B039B0" w:rsidRDefault="00DD448E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59A714DA" w14:textId="77777777" w:rsidR="00DD448E" w:rsidRPr="00B039B0" w:rsidRDefault="00DD448E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030EEC" w:rsidRPr="00B039B0" w14:paraId="2D0D82D6" w14:textId="77777777" w:rsidTr="008F7018">
        <w:trPr>
          <w:gridAfter w:val="1"/>
          <w:wAfter w:w="10" w:type="dxa"/>
        </w:trPr>
        <w:tc>
          <w:tcPr>
            <w:tcW w:w="1255" w:type="dxa"/>
          </w:tcPr>
          <w:p w14:paraId="584F0C5C" w14:textId="61A3131D" w:rsidR="00030EEC" w:rsidRPr="00411149" w:rsidRDefault="00030EEC" w:rsidP="009C3BDA">
            <w:pPr>
              <w:spacing w:line="276" w:lineRule="auto"/>
              <w:rPr>
                <w:rFonts w:ascii="Arial" w:hAnsi="Arial"/>
                <w:sz w:val="20"/>
              </w:rPr>
            </w:pPr>
            <w:r w:rsidRPr="00411149">
              <w:rPr>
                <w:rFonts w:ascii="Arial" w:hAnsi="Arial"/>
                <w:sz w:val="20"/>
              </w:rPr>
              <w:t xml:space="preserve">SPED </w:t>
            </w:r>
            <w:r w:rsidR="00846438">
              <w:rPr>
                <w:rFonts w:ascii="Arial" w:hAnsi="Arial"/>
                <w:sz w:val="20"/>
              </w:rPr>
              <w:t>763</w:t>
            </w:r>
          </w:p>
        </w:tc>
        <w:tc>
          <w:tcPr>
            <w:tcW w:w="4500" w:type="dxa"/>
          </w:tcPr>
          <w:p w14:paraId="6B9A088D" w14:textId="650ADE56" w:rsidR="00030EEC" w:rsidRPr="008F7018" w:rsidRDefault="00846438" w:rsidP="009C3BDA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Transition Planning for Students with Disabilities</w:t>
            </w:r>
          </w:p>
        </w:tc>
        <w:tc>
          <w:tcPr>
            <w:tcW w:w="540" w:type="dxa"/>
          </w:tcPr>
          <w:p w14:paraId="0F46EEFB" w14:textId="77777777" w:rsidR="00030EEC" w:rsidRPr="00B039B0" w:rsidRDefault="00030EEC" w:rsidP="009C3BDA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2F4ABA13" w14:textId="77777777" w:rsidR="00030EEC" w:rsidRPr="00B039B0" w:rsidRDefault="00030EEC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60D128CB" w14:textId="77777777" w:rsidR="00030EEC" w:rsidRPr="00B039B0" w:rsidRDefault="00030EEC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5316CEEF" w14:textId="77777777" w:rsidR="00030EEC" w:rsidRPr="00B039B0" w:rsidRDefault="00030EEC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F1560B" w:rsidRPr="00B039B0" w14:paraId="1BA4A4D8" w14:textId="77777777" w:rsidTr="008F7018">
        <w:trPr>
          <w:gridAfter w:val="1"/>
          <w:wAfter w:w="10" w:type="dxa"/>
        </w:trPr>
        <w:tc>
          <w:tcPr>
            <w:tcW w:w="1255" w:type="dxa"/>
          </w:tcPr>
          <w:p w14:paraId="671A0680" w14:textId="4C73579D" w:rsidR="00F1560B" w:rsidRPr="00411149" w:rsidRDefault="00F1560B" w:rsidP="009C3BDA">
            <w:pPr>
              <w:spacing w:line="276" w:lineRule="auto"/>
              <w:rPr>
                <w:rFonts w:ascii="Arial" w:hAnsi="Arial"/>
                <w:sz w:val="20"/>
              </w:rPr>
            </w:pPr>
            <w:r w:rsidRPr="00411149">
              <w:rPr>
                <w:rFonts w:ascii="Arial" w:hAnsi="Arial"/>
                <w:sz w:val="20"/>
              </w:rPr>
              <w:t>H ED 630</w:t>
            </w:r>
            <w:r w:rsidR="00627509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4500" w:type="dxa"/>
          </w:tcPr>
          <w:p w14:paraId="6C783C08" w14:textId="0EBF10D2" w:rsidR="00F1560B" w:rsidRPr="008F7018" w:rsidRDefault="00F1560B" w:rsidP="009C3BDA">
            <w:pPr>
              <w:spacing w:line="276" w:lineRule="auto"/>
              <w:rPr>
                <w:rFonts w:ascii="Arial" w:hAnsi="Arial"/>
                <w:sz w:val="20"/>
              </w:rPr>
            </w:pPr>
            <w:r w:rsidRPr="008F7018">
              <w:rPr>
                <w:rFonts w:ascii="Arial" w:eastAsia="Times New Roman" w:hAnsi="Arial"/>
                <w:sz w:val="20"/>
              </w:rPr>
              <w:t>Elementary School Health</w:t>
            </w:r>
            <w:r w:rsidR="00627509" w:rsidRPr="008F7018">
              <w:rPr>
                <w:rFonts w:ascii="Arial" w:eastAsia="Times New Roman" w:hAnsi="Arial"/>
                <w:sz w:val="20"/>
              </w:rPr>
              <w:t xml:space="preserve"> (or approved course substitution)</w:t>
            </w:r>
          </w:p>
        </w:tc>
        <w:tc>
          <w:tcPr>
            <w:tcW w:w="540" w:type="dxa"/>
          </w:tcPr>
          <w:p w14:paraId="5BA3EF72" w14:textId="77777777" w:rsidR="00F1560B" w:rsidRPr="00B039B0" w:rsidRDefault="00F1560B" w:rsidP="009C3BDA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3B25E206" w14:textId="77777777" w:rsidR="00F1560B" w:rsidRPr="00B039B0" w:rsidRDefault="00F1560B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375CD274" w14:textId="77777777" w:rsidR="00F1560B" w:rsidRPr="00B039B0" w:rsidRDefault="00F1560B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7F02708C" w14:textId="77777777" w:rsidR="00F1560B" w:rsidRPr="00B039B0" w:rsidRDefault="00F1560B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846438" w:rsidRPr="00B039B0" w14:paraId="06E875DA" w14:textId="77777777" w:rsidTr="008F7018">
        <w:trPr>
          <w:gridAfter w:val="1"/>
          <w:wAfter w:w="10" w:type="dxa"/>
        </w:trPr>
        <w:tc>
          <w:tcPr>
            <w:tcW w:w="1255" w:type="dxa"/>
          </w:tcPr>
          <w:p w14:paraId="7A4CDBBE" w14:textId="26A010AD" w:rsidR="00846438" w:rsidRDefault="00846438" w:rsidP="009C3BDA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SPED 775</w:t>
            </w:r>
          </w:p>
        </w:tc>
        <w:tc>
          <w:tcPr>
            <w:tcW w:w="4500" w:type="dxa"/>
          </w:tcPr>
          <w:p w14:paraId="7196F557" w14:textId="072A58B4" w:rsidR="00846438" w:rsidRDefault="00846438" w:rsidP="009C3BDA">
            <w:pPr>
              <w:spacing w:line="276" w:lineRule="auto"/>
              <w:rPr>
                <w:rFonts w:ascii="Arial" w:eastAsia="Times New Roman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 xml:space="preserve">Curriculum and Instruction </w:t>
            </w:r>
            <w:r w:rsidR="005E5B8D">
              <w:rPr>
                <w:rFonts w:ascii="Arial" w:eastAsia="Times New Roman" w:hAnsi="Arial"/>
                <w:sz w:val="20"/>
              </w:rPr>
              <w:t xml:space="preserve">in Elementary Special Education </w:t>
            </w:r>
          </w:p>
        </w:tc>
        <w:tc>
          <w:tcPr>
            <w:tcW w:w="540" w:type="dxa"/>
          </w:tcPr>
          <w:p w14:paraId="474F0B68" w14:textId="7E99AC95" w:rsidR="00846438" w:rsidRDefault="005E5B8D" w:rsidP="009C3BDA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3E7577E9" w14:textId="77777777" w:rsidR="00846438" w:rsidRPr="00B039B0" w:rsidRDefault="00846438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3B860B66" w14:textId="77777777" w:rsidR="00846438" w:rsidRPr="00B039B0" w:rsidRDefault="00846438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20701528" w14:textId="77777777" w:rsidR="00846438" w:rsidRPr="00B039B0" w:rsidRDefault="00846438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846438" w:rsidRPr="00B039B0" w14:paraId="5DF87515" w14:textId="77777777" w:rsidTr="008F7018">
        <w:trPr>
          <w:gridAfter w:val="1"/>
          <w:wAfter w:w="10" w:type="dxa"/>
        </w:trPr>
        <w:tc>
          <w:tcPr>
            <w:tcW w:w="1255" w:type="dxa"/>
          </w:tcPr>
          <w:p w14:paraId="16B096A3" w14:textId="38234ED9" w:rsidR="00846438" w:rsidRPr="00411149" w:rsidRDefault="00846438" w:rsidP="009C3BDA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 ED 784</w:t>
            </w:r>
          </w:p>
        </w:tc>
        <w:tc>
          <w:tcPr>
            <w:tcW w:w="4500" w:type="dxa"/>
          </w:tcPr>
          <w:p w14:paraId="0F8F9DB8" w14:textId="3900A677" w:rsidR="00846438" w:rsidRPr="008F7018" w:rsidRDefault="00846438" w:rsidP="009C3BDA">
            <w:pPr>
              <w:spacing w:line="276" w:lineRule="auto"/>
              <w:rPr>
                <w:rFonts w:ascii="Arial" w:eastAsia="Times New Roman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 xml:space="preserve">Curriculum and Instruction in Mathematics </w:t>
            </w:r>
          </w:p>
        </w:tc>
        <w:tc>
          <w:tcPr>
            <w:tcW w:w="540" w:type="dxa"/>
          </w:tcPr>
          <w:p w14:paraId="13A25FA8" w14:textId="68FEF640" w:rsidR="00846438" w:rsidRDefault="00846438" w:rsidP="009C3BDA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573C7244" w14:textId="77777777" w:rsidR="00846438" w:rsidRPr="00B039B0" w:rsidRDefault="00846438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44F88A6C" w14:textId="77777777" w:rsidR="00846438" w:rsidRPr="00B039B0" w:rsidRDefault="00846438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0DE32468" w14:textId="77777777" w:rsidR="00846438" w:rsidRPr="00B039B0" w:rsidRDefault="00846438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D15086" w:rsidRPr="00B039B0" w14:paraId="2228E1AB" w14:textId="77777777" w:rsidTr="008F7018">
        <w:tc>
          <w:tcPr>
            <w:tcW w:w="10434" w:type="dxa"/>
            <w:gridSpan w:val="7"/>
          </w:tcPr>
          <w:p w14:paraId="69527BFB" w14:textId="77777777" w:rsidR="009C3BDA" w:rsidRDefault="009C3BDA" w:rsidP="009C3BDA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571FB485" w14:textId="77777777" w:rsidR="00D15086" w:rsidRDefault="00D15086" w:rsidP="009C3BDA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</w:rPr>
            </w:pPr>
            <w:r w:rsidRPr="00D15086">
              <w:rPr>
                <w:rFonts w:ascii="Arial" w:hAnsi="Arial"/>
                <w:b/>
                <w:bCs/>
                <w:sz w:val="20"/>
              </w:rPr>
              <w:t>Advanced Methods Courses (</w:t>
            </w:r>
            <w:r w:rsidR="009A5ECB">
              <w:rPr>
                <w:rFonts w:ascii="Arial" w:hAnsi="Arial"/>
                <w:b/>
                <w:bCs/>
                <w:sz w:val="20"/>
              </w:rPr>
              <w:t>3</w:t>
            </w:r>
            <w:r w:rsidR="00391DCF">
              <w:rPr>
                <w:rFonts w:ascii="Arial" w:hAnsi="Arial"/>
                <w:b/>
                <w:bCs/>
                <w:sz w:val="20"/>
              </w:rPr>
              <w:t>1 Units</w:t>
            </w:r>
            <w:r w:rsidRPr="00D15086">
              <w:rPr>
                <w:rFonts w:ascii="Arial" w:hAnsi="Arial"/>
                <w:b/>
                <w:bCs/>
                <w:sz w:val="20"/>
              </w:rPr>
              <w:t>)</w:t>
            </w:r>
          </w:p>
          <w:p w14:paraId="039C6705" w14:textId="1410F34D" w:rsidR="009C3BDA" w:rsidRPr="00D15086" w:rsidRDefault="009C3BDA" w:rsidP="009C3BDA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D15086" w:rsidRPr="00B039B0" w14:paraId="7ED4D046" w14:textId="77777777" w:rsidTr="008F7018">
        <w:trPr>
          <w:gridAfter w:val="1"/>
          <w:wAfter w:w="10" w:type="dxa"/>
        </w:trPr>
        <w:tc>
          <w:tcPr>
            <w:tcW w:w="1255" w:type="dxa"/>
          </w:tcPr>
          <w:p w14:paraId="55346C3C" w14:textId="1C274319" w:rsidR="00D15086" w:rsidRPr="00411149" w:rsidRDefault="00D15086" w:rsidP="009C3BDA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SPED 6</w:t>
            </w:r>
            <w:r w:rsidR="005E5B8D">
              <w:rPr>
                <w:rFonts w:ascii="Arial" w:hAnsi="Arial"/>
                <w:sz w:val="20"/>
              </w:rPr>
              <w:t>55</w:t>
            </w:r>
          </w:p>
        </w:tc>
        <w:tc>
          <w:tcPr>
            <w:tcW w:w="4500" w:type="dxa"/>
          </w:tcPr>
          <w:p w14:paraId="57292A90" w14:textId="187BD081" w:rsidR="00D15086" w:rsidRPr="008F7018" w:rsidRDefault="005E5B8D" w:rsidP="009C3BDA">
            <w:pPr>
              <w:spacing w:line="276" w:lineRule="auto"/>
              <w:rPr>
                <w:rFonts w:ascii="Arial" w:eastAsia="Times New Roman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>Basic Orientation and Mobility for Learners with Visual Impairments</w:t>
            </w:r>
          </w:p>
        </w:tc>
        <w:tc>
          <w:tcPr>
            <w:tcW w:w="540" w:type="dxa"/>
          </w:tcPr>
          <w:p w14:paraId="6152BE50" w14:textId="360FBA03" w:rsidR="00D15086" w:rsidRDefault="00D15086" w:rsidP="009C3BDA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3E5BE166" w14:textId="77777777" w:rsidR="00D15086" w:rsidRPr="00B039B0" w:rsidRDefault="00D15086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65E2D3D4" w14:textId="77777777" w:rsidR="00D15086" w:rsidRPr="00B039B0" w:rsidRDefault="00D15086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49E55AAF" w14:textId="77777777" w:rsidR="00D15086" w:rsidRPr="00B039B0" w:rsidRDefault="00D15086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030EEC" w:rsidRPr="00B039B0" w14:paraId="17933817" w14:textId="77777777" w:rsidTr="008F7018">
        <w:trPr>
          <w:gridAfter w:val="1"/>
          <w:wAfter w:w="10" w:type="dxa"/>
        </w:trPr>
        <w:tc>
          <w:tcPr>
            <w:tcW w:w="1255" w:type="dxa"/>
          </w:tcPr>
          <w:p w14:paraId="12E43027" w14:textId="0AFD78E6" w:rsidR="00030EEC" w:rsidRPr="00411149" w:rsidRDefault="00030EEC" w:rsidP="009C3BDA">
            <w:pPr>
              <w:spacing w:line="276" w:lineRule="auto"/>
              <w:rPr>
                <w:rFonts w:ascii="Arial" w:hAnsi="Arial"/>
                <w:sz w:val="20"/>
              </w:rPr>
            </w:pPr>
            <w:r w:rsidRPr="00411149">
              <w:rPr>
                <w:rFonts w:ascii="Arial" w:hAnsi="Arial"/>
                <w:sz w:val="20"/>
              </w:rPr>
              <w:t>SPED 73</w:t>
            </w:r>
            <w:r w:rsidR="005E5B8D">
              <w:rPr>
                <w:rFonts w:ascii="Arial" w:hAnsi="Arial"/>
                <w:sz w:val="20"/>
              </w:rPr>
              <w:t>5</w:t>
            </w:r>
          </w:p>
        </w:tc>
        <w:tc>
          <w:tcPr>
            <w:tcW w:w="4500" w:type="dxa"/>
          </w:tcPr>
          <w:p w14:paraId="57180E99" w14:textId="1C527770" w:rsidR="00030EEC" w:rsidRPr="008F7018" w:rsidRDefault="005E5B8D" w:rsidP="009C3BDA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>Technology for Blind and Low Vison Students</w:t>
            </w:r>
          </w:p>
        </w:tc>
        <w:tc>
          <w:tcPr>
            <w:tcW w:w="540" w:type="dxa"/>
          </w:tcPr>
          <w:p w14:paraId="50F4F9E5" w14:textId="77777777" w:rsidR="00030EEC" w:rsidRPr="00B039B0" w:rsidRDefault="00030EEC" w:rsidP="009C3BDA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612398C3" w14:textId="77777777" w:rsidR="00030EEC" w:rsidRPr="00B039B0" w:rsidRDefault="00030EEC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2DA85120" w14:textId="77777777" w:rsidR="00030EEC" w:rsidRPr="00B039B0" w:rsidRDefault="00030EEC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2D3CFBC3" w14:textId="77777777" w:rsidR="00030EEC" w:rsidRPr="00B039B0" w:rsidRDefault="00030EEC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030EEC" w:rsidRPr="00B039B0" w14:paraId="55B93690" w14:textId="77777777" w:rsidTr="008F7018">
        <w:trPr>
          <w:gridAfter w:val="1"/>
          <w:wAfter w:w="10" w:type="dxa"/>
        </w:trPr>
        <w:tc>
          <w:tcPr>
            <w:tcW w:w="1255" w:type="dxa"/>
          </w:tcPr>
          <w:p w14:paraId="05DB9271" w14:textId="53E6F2BC" w:rsidR="00030EEC" w:rsidRPr="00411149" w:rsidRDefault="00030EEC" w:rsidP="009C3BDA">
            <w:pPr>
              <w:spacing w:line="276" w:lineRule="auto"/>
              <w:rPr>
                <w:rFonts w:ascii="Arial" w:hAnsi="Arial"/>
                <w:sz w:val="20"/>
              </w:rPr>
            </w:pPr>
            <w:r w:rsidRPr="00411149">
              <w:rPr>
                <w:rFonts w:ascii="Arial" w:hAnsi="Arial"/>
                <w:sz w:val="20"/>
              </w:rPr>
              <w:t>SPED 7</w:t>
            </w:r>
            <w:r w:rsidR="005E5B8D">
              <w:rPr>
                <w:rFonts w:ascii="Arial" w:hAnsi="Arial"/>
                <w:sz w:val="20"/>
              </w:rPr>
              <w:t>49</w:t>
            </w:r>
          </w:p>
        </w:tc>
        <w:tc>
          <w:tcPr>
            <w:tcW w:w="4500" w:type="dxa"/>
          </w:tcPr>
          <w:p w14:paraId="538DA27C" w14:textId="4F090581" w:rsidR="00030EEC" w:rsidRPr="008F7018" w:rsidRDefault="005E5B8D" w:rsidP="009C3BDA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Medical, Educational, and Rehabilitative Implications for Visual Impairments</w:t>
            </w:r>
          </w:p>
        </w:tc>
        <w:tc>
          <w:tcPr>
            <w:tcW w:w="540" w:type="dxa"/>
          </w:tcPr>
          <w:p w14:paraId="7B9F5A0B" w14:textId="77777777" w:rsidR="00030EEC" w:rsidRPr="00B039B0" w:rsidRDefault="00030EEC" w:rsidP="009C3BDA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2B4E4086" w14:textId="77777777" w:rsidR="00030EEC" w:rsidRPr="00B039B0" w:rsidRDefault="00030EEC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740E1723" w14:textId="77777777" w:rsidR="00030EEC" w:rsidRPr="00B039B0" w:rsidRDefault="00030EEC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5B9A9E56" w14:textId="77777777" w:rsidR="00030EEC" w:rsidRPr="00B039B0" w:rsidRDefault="00030EEC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DD448E" w:rsidRPr="00B039B0" w14:paraId="1ED16EDA" w14:textId="77777777" w:rsidTr="008F7018">
        <w:trPr>
          <w:gridAfter w:val="1"/>
          <w:wAfter w:w="10" w:type="dxa"/>
        </w:trPr>
        <w:tc>
          <w:tcPr>
            <w:tcW w:w="1255" w:type="dxa"/>
          </w:tcPr>
          <w:p w14:paraId="43615844" w14:textId="450CE243" w:rsidR="00DD448E" w:rsidRPr="00411149" w:rsidRDefault="00DD448E" w:rsidP="009C3BDA">
            <w:pPr>
              <w:spacing w:line="276" w:lineRule="auto"/>
              <w:rPr>
                <w:rFonts w:ascii="Arial" w:hAnsi="Arial"/>
                <w:sz w:val="20"/>
              </w:rPr>
            </w:pPr>
            <w:r w:rsidRPr="00411149">
              <w:rPr>
                <w:rFonts w:ascii="Arial" w:hAnsi="Arial"/>
                <w:sz w:val="20"/>
              </w:rPr>
              <w:t>SPED 7</w:t>
            </w:r>
            <w:r w:rsidR="005E5B8D">
              <w:rPr>
                <w:rFonts w:ascii="Arial" w:hAnsi="Arial"/>
                <w:sz w:val="20"/>
              </w:rPr>
              <w:t>50</w:t>
            </w:r>
          </w:p>
        </w:tc>
        <w:tc>
          <w:tcPr>
            <w:tcW w:w="4500" w:type="dxa"/>
          </w:tcPr>
          <w:p w14:paraId="08841008" w14:textId="1E111349" w:rsidR="00DD448E" w:rsidRPr="008F7018" w:rsidRDefault="005E5B8D" w:rsidP="009C3BDA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>Assessment for Learners with Visual Impairments</w:t>
            </w:r>
          </w:p>
        </w:tc>
        <w:tc>
          <w:tcPr>
            <w:tcW w:w="540" w:type="dxa"/>
          </w:tcPr>
          <w:p w14:paraId="4D67C8E4" w14:textId="77777777" w:rsidR="00DD448E" w:rsidRPr="00B039B0" w:rsidRDefault="00DD448E" w:rsidP="009C3BDA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21929F55" w14:textId="77777777" w:rsidR="00DD448E" w:rsidRPr="00B039B0" w:rsidRDefault="00DD448E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10F744D1" w14:textId="77777777" w:rsidR="00DD448E" w:rsidRPr="00B039B0" w:rsidRDefault="00DD448E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7917BD98" w14:textId="77777777" w:rsidR="00DD448E" w:rsidRPr="00B039B0" w:rsidRDefault="00DD448E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DD448E" w:rsidRPr="00B039B0" w14:paraId="52B2EB0F" w14:textId="77777777" w:rsidTr="008F7018">
        <w:trPr>
          <w:gridAfter w:val="1"/>
          <w:wAfter w:w="10" w:type="dxa"/>
        </w:trPr>
        <w:tc>
          <w:tcPr>
            <w:tcW w:w="1255" w:type="dxa"/>
          </w:tcPr>
          <w:p w14:paraId="639653C5" w14:textId="129CA275" w:rsidR="00DD448E" w:rsidRPr="00411149" w:rsidRDefault="00DD448E" w:rsidP="009C3BDA">
            <w:pPr>
              <w:spacing w:line="276" w:lineRule="auto"/>
              <w:rPr>
                <w:rFonts w:ascii="Arial" w:hAnsi="Arial"/>
                <w:sz w:val="20"/>
              </w:rPr>
            </w:pPr>
            <w:r w:rsidRPr="00411149">
              <w:rPr>
                <w:rFonts w:ascii="Arial" w:hAnsi="Arial"/>
                <w:sz w:val="20"/>
              </w:rPr>
              <w:t>SPED 7</w:t>
            </w:r>
            <w:r w:rsidR="005E5B8D">
              <w:rPr>
                <w:rFonts w:ascii="Arial" w:hAnsi="Arial"/>
                <w:sz w:val="20"/>
              </w:rPr>
              <w:t>51</w:t>
            </w:r>
          </w:p>
        </w:tc>
        <w:tc>
          <w:tcPr>
            <w:tcW w:w="4500" w:type="dxa"/>
          </w:tcPr>
          <w:p w14:paraId="19189DB6" w14:textId="2761EA9A" w:rsidR="00DD448E" w:rsidRPr="008F7018" w:rsidRDefault="005E5B8D" w:rsidP="009C3BDA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>Instruction for Learners with Visual Impairments</w:t>
            </w:r>
          </w:p>
        </w:tc>
        <w:tc>
          <w:tcPr>
            <w:tcW w:w="540" w:type="dxa"/>
          </w:tcPr>
          <w:p w14:paraId="60670D3B" w14:textId="77777777" w:rsidR="00DD448E" w:rsidRPr="00B039B0" w:rsidRDefault="00DD448E" w:rsidP="009C3BDA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6C738086" w14:textId="77777777" w:rsidR="00DD448E" w:rsidRPr="00B039B0" w:rsidRDefault="00DD448E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26168AB2" w14:textId="77777777" w:rsidR="00DD448E" w:rsidRPr="00B039B0" w:rsidRDefault="00DD448E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49D38570" w14:textId="77777777" w:rsidR="00DD448E" w:rsidRPr="00B039B0" w:rsidRDefault="00DD448E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DD448E" w:rsidRPr="00B039B0" w14:paraId="506DFAED" w14:textId="77777777" w:rsidTr="008F7018">
        <w:trPr>
          <w:gridAfter w:val="1"/>
          <w:wAfter w:w="10" w:type="dxa"/>
        </w:trPr>
        <w:tc>
          <w:tcPr>
            <w:tcW w:w="1255" w:type="dxa"/>
          </w:tcPr>
          <w:p w14:paraId="4436B138" w14:textId="7C44ACEF" w:rsidR="00DD448E" w:rsidRPr="00411149" w:rsidRDefault="00DD448E" w:rsidP="009C3BDA">
            <w:pPr>
              <w:spacing w:line="276" w:lineRule="auto"/>
              <w:rPr>
                <w:rFonts w:ascii="Arial" w:hAnsi="Arial"/>
                <w:sz w:val="20"/>
              </w:rPr>
            </w:pPr>
            <w:r w:rsidRPr="00411149">
              <w:rPr>
                <w:rFonts w:ascii="Arial" w:hAnsi="Arial"/>
                <w:sz w:val="20"/>
              </w:rPr>
              <w:t xml:space="preserve">SPED </w:t>
            </w:r>
            <w:r w:rsidR="005E5B8D">
              <w:rPr>
                <w:rFonts w:ascii="Arial" w:hAnsi="Arial"/>
                <w:sz w:val="20"/>
              </w:rPr>
              <w:t>752</w:t>
            </w:r>
          </w:p>
        </w:tc>
        <w:tc>
          <w:tcPr>
            <w:tcW w:w="4500" w:type="dxa"/>
          </w:tcPr>
          <w:p w14:paraId="01397D83" w14:textId="1E99CECF" w:rsidR="00DD448E" w:rsidRPr="008F7018" w:rsidRDefault="005E5B8D" w:rsidP="009C3BDA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>Issues in Visual Impairments</w:t>
            </w:r>
          </w:p>
        </w:tc>
        <w:tc>
          <w:tcPr>
            <w:tcW w:w="540" w:type="dxa"/>
          </w:tcPr>
          <w:p w14:paraId="1590C363" w14:textId="77777777" w:rsidR="00DD448E" w:rsidRPr="00B039B0" w:rsidRDefault="00DD448E" w:rsidP="009C3BDA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6DA47AAA" w14:textId="77777777" w:rsidR="00DD448E" w:rsidRPr="00B039B0" w:rsidRDefault="00DD448E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5A02BEF5" w14:textId="77777777" w:rsidR="00DD448E" w:rsidRPr="00B039B0" w:rsidRDefault="00DD448E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3664B484" w14:textId="77777777" w:rsidR="00DD448E" w:rsidRPr="00B039B0" w:rsidRDefault="00DD448E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DD448E" w:rsidRPr="00B039B0" w14:paraId="19A59314" w14:textId="77777777" w:rsidTr="008F7018">
        <w:trPr>
          <w:gridAfter w:val="1"/>
          <w:wAfter w:w="10" w:type="dxa"/>
        </w:trPr>
        <w:tc>
          <w:tcPr>
            <w:tcW w:w="1255" w:type="dxa"/>
          </w:tcPr>
          <w:p w14:paraId="39FB7525" w14:textId="5D70C9CE" w:rsidR="00DD448E" w:rsidRPr="00411149" w:rsidRDefault="00DD448E" w:rsidP="009C3BDA">
            <w:pPr>
              <w:spacing w:line="276" w:lineRule="auto"/>
              <w:rPr>
                <w:rFonts w:ascii="Arial" w:hAnsi="Arial"/>
                <w:sz w:val="20"/>
              </w:rPr>
            </w:pPr>
            <w:r w:rsidRPr="00411149">
              <w:rPr>
                <w:rFonts w:ascii="Arial" w:hAnsi="Arial"/>
                <w:sz w:val="20"/>
              </w:rPr>
              <w:t xml:space="preserve">SPED </w:t>
            </w:r>
            <w:r w:rsidR="005E5B8D">
              <w:rPr>
                <w:rFonts w:ascii="Arial" w:hAnsi="Arial"/>
                <w:sz w:val="20"/>
              </w:rPr>
              <w:t>753</w:t>
            </w:r>
          </w:p>
        </w:tc>
        <w:tc>
          <w:tcPr>
            <w:tcW w:w="4500" w:type="dxa"/>
          </w:tcPr>
          <w:p w14:paraId="7EC9E2E8" w14:textId="738627C1" w:rsidR="00DD448E" w:rsidRPr="008F7018" w:rsidRDefault="005E5B8D" w:rsidP="009C3BDA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>Living Skills Assessment and Instruction for Learners with Visual Impairments</w:t>
            </w:r>
          </w:p>
        </w:tc>
        <w:tc>
          <w:tcPr>
            <w:tcW w:w="540" w:type="dxa"/>
          </w:tcPr>
          <w:p w14:paraId="2212CFA6" w14:textId="77777777" w:rsidR="00DD448E" w:rsidRPr="00B039B0" w:rsidRDefault="00DD448E" w:rsidP="009C3BDA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46B4E666" w14:textId="77777777" w:rsidR="00DD448E" w:rsidRPr="00B039B0" w:rsidRDefault="00DD448E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24F7C1C1" w14:textId="77777777" w:rsidR="00DD448E" w:rsidRPr="00B039B0" w:rsidRDefault="00DD448E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4FD0D5C4" w14:textId="77777777" w:rsidR="00DD448E" w:rsidRPr="00B039B0" w:rsidRDefault="00DD448E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9A5ECB" w:rsidRPr="00B039B0" w14:paraId="240C2D40" w14:textId="77777777" w:rsidTr="008F7018">
        <w:trPr>
          <w:gridAfter w:val="1"/>
          <w:wAfter w:w="10" w:type="dxa"/>
        </w:trPr>
        <w:tc>
          <w:tcPr>
            <w:tcW w:w="1255" w:type="dxa"/>
          </w:tcPr>
          <w:p w14:paraId="72205034" w14:textId="416513D6" w:rsidR="009A5ECB" w:rsidRPr="00411149" w:rsidRDefault="009A5ECB" w:rsidP="009C3BDA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SPED 754</w:t>
            </w:r>
          </w:p>
        </w:tc>
        <w:tc>
          <w:tcPr>
            <w:tcW w:w="4500" w:type="dxa"/>
          </w:tcPr>
          <w:p w14:paraId="5CB1D7DF" w14:textId="6DEC871F" w:rsidR="009A5ECB" w:rsidRDefault="009A5ECB" w:rsidP="009C3BDA">
            <w:pPr>
              <w:spacing w:line="276" w:lineRule="auto"/>
              <w:rPr>
                <w:rFonts w:ascii="Arial" w:eastAsia="Times New Roman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 xml:space="preserve">Basic Communication Skills for Learners with Visuals Impairments </w:t>
            </w:r>
          </w:p>
        </w:tc>
        <w:tc>
          <w:tcPr>
            <w:tcW w:w="540" w:type="dxa"/>
          </w:tcPr>
          <w:p w14:paraId="2DB35EF4" w14:textId="26088F59" w:rsidR="009A5ECB" w:rsidRDefault="009A5ECB" w:rsidP="009C3BDA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554E816B" w14:textId="77777777" w:rsidR="009A5ECB" w:rsidRPr="00B039B0" w:rsidRDefault="009A5ECB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3FC7CA5A" w14:textId="77777777" w:rsidR="009A5ECB" w:rsidRPr="00B039B0" w:rsidRDefault="009A5ECB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6EAAA86C" w14:textId="77777777" w:rsidR="009A5ECB" w:rsidRPr="00B039B0" w:rsidRDefault="009A5ECB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9A5ECB" w:rsidRPr="00B039B0" w14:paraId="05226B2D" w14:textId="77777777" w:rsidTr="008F7018">
        <w:trPr>
          <w:gridAfter w:val="1"/>
          <w:wAfter w:w="10" w:type="dxa"/>
        </w:trPr>
        <w:tc>
          <w:tcPr>
            <w:tcW w:w="1255" w:type="dxa"/>
          </w:tcPr>
          <w:p w14:paraId="4B515A74" w14:textId="2B70118C" w:rsidR="009A5ECB" w:rsidRPr="00411149" w:rsidRDefault="009A5ECB" w:rsidP="009C3BDA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SPED 757</w:t>
            </w:r>
          </w:p>
        </w:tc>
        <w:tc>
          <w:tcPr>
            <w:tcW w:w="4500" w:type="dxa"/>
          </w:tcPr>
          <w:p w14:paraId="0B080091" w14:textId="7F0125FB" w:rsidR="009A5ECB" w:rsidRDefault="009A5ECB" w:rsidP="009C3BDA">
            <w:pPr>
              <w:spacing w:line="276" w:lineRule="auto"/>
              <w:rPr>
                <w:rFonts w:ascii="Arial" w:eastAsia="Times New Roman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>Visual Impairments: Special Populations</w:t>
            </w:r>
          </w:p>
        </w:tc>
        <w:tc>
          <w:tcPr>
            <w:tcW w:w="540" w:type="dxa"/>
          </w:tcPr>
          <w:p w14:paraId="4D0A67C8" w14:textId="6A1AFE0D" w:rsidR="009A5ECB" w:rsidRDefault="009A5ECB" w:rsidP="009C3BDA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233C4AD6" w14:textId="77777777" w:rsidR="009A5ECB" w:rsidRPr="00B039B0" w:rsidRDefault="009A5ECB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5B0FABCA" w14:textId="77777777" w:rsidR="009A5ECB" w:rsidRPr="00B039B0" w:rsidRDefault="009A5ECB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033E3921" w14:textId="77777777" w:rsidR="009A5ECB" w:rsidRPr="00B039B0" w:rsidRDefault="009A5ECB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9A5ECB" w:rsidRPr="00B039B0" w14:paraId="04BF1E93" w14:textId="77777777" w:rsidTr="008F7018">
        <w:trPr>
          <w:gridAfter w:val="1"/>
          <w:wAfter w:w="10" w:type="dxa"/>
        </w:trPr>
        <w:tc>
          <w:tcPr>
            <w:tcW w:w="1255" w:type="dxa"/>
          </w:tcPr>
          <w:p w14:paraId="601A4DE8" w14:textId="1614A51D" w:rsidR="009A5ECB" w:rsidRPr="00411149" w:rsidRDefault="009A5ECB" w:rsidP="009C3BDA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SPED 758</w:t>
            </w:r>
          </w:p>
        </w:tc>
        <w:tc>
          <w:tcPr>
            <w:tcW w:w="4500" w:type="dxa"/>
          </w:tcPr>
          <w:p w14:paraId="6C2BB5D7" w14:textId="42A715CB" w:rsidR="009A5ECB" w:rsidRDefault="009A5ECB" w:rsidP="009C3BDA">
            <w:pPr>
              <w:spacing w:line="276" w:lineRule="auto"/>
              <w:rPr>
                <w:rFonts w:ascii="Arial" w:eastAsia="Times New Roman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 xml:space="preserve">Advanced Communication Skills for Learners with Visual Impairments </w:t>
            </w:r>
          </w:p>
        </w:tc>
        <w:tc>
          <w:tcPr>
            <w:tcW w:w="540" w:type="dxa"/>
          </w:tcPr>
          <w:p w14:paraId="63EBF3E9" w14:textId="1EFBE41D" w:rsidR="009A5ECB" w:rsidRDefault="009A5ECB" w:rsidP="009C3BDA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6DF926C1" w14:textId="77777777" w:rsidR="009A5ECB" w:rsidRPr="00B039B0" w:rsidRDefault="009A5ECB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0A50B6A6" w14:textId="77777777" w:rsidR="009A5ECB" w:rsidRPr="00B039B0" w:rsidRDefault="009A5ECB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557BAD95" w14:textId="77777777" w:rsidR="009A5ECB" w:rsidRPr="00B039B0" w:rsidRDefault="009A5ECB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391DCF" w:rsidRPr="00B039B0" w14:paraId="7C2F0F4F" w14:textId="77777777" w:rsidTr="008F7018">
        <w:trPr>
          <w:trHeight w:val="260"/>
        </w:trPr>
        <w:tc>
          <w:tcPr>
            <w:tcW w:w="10434" w:type="dxa"/>
            <w:gridSpan w:val="7"/>
          </w:tcPr>
          <w:p w14:paraId="72DDA4E3" w14:textId="77777777" w:rsidR="009C3BDA" w:rsidRDefault="009C3BDA" w:rsidP="009C3BDA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201B55D7" w14:textId="77777777" w:rsidR="00391DCF" w:rsidRDefault="00391DCF" w:rsidP="009C3BDA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</w:rPr>
            </w:pPr>
            <w:r w:rsidRPr="00391DCF">
              <w:rPr>
                <w:rFonts w:ascii="Arial" w:hAnsi="Arial"/>
                <w:b/>
                <w:bCs/>
                <w:sz w:val="20"/>
              </w:rPr>
              <w:t>Clinical Fieldwork &amp; Student Teaching</w:t>
            </w:r>
            <w:r>
              <w:rPr>
                <w:rFonts w:ascii="Arial" w:hAnsi="Arial"/>
                <w:b/>
                <w:bCs/>
                <w:sz w:val="20"/>
              </w:rPr>
              <w:t xml:space="preserve"> (</w:t>
            </w:r>
            <w:r w:rsidR="009A5ECB">
              <w:rPr>
                <w:rFonts w:ascii="Arial" w:hAnsi="Arial"/>
                <w:b/>
                <w:bCs/>
                <w:sz w:val="20"/>
              </w:rPr>
              <w:t>12-15</w:t>
            </w:r>
            <w:r>
              <w:rPr>
                <w:rFonts w:ascii="Arial" w:hAnsi="Arial"/>
                <w:b/>
                <w:bCs/>
                <w:sz w:val="20"/>
              </w:rPr>
              <w:t xml:space="preserve"> units)</w:t>
            </w:r>
          </w:p>
          <w:p w14:paraId="045CEE4F" w14:textId="765D42EE" w:rsidR="009C3BDA" w:rsidRPr="00391DCF" w:rsidRDefault="009C3BDA" w:rsidP="009C3BDA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391DCF" w:rsidRPr="00B039B0" w14:paraId="524A90DF" w14:textId="77777777" w:rsidTr="008F7018">
        <w:trPr>
          <w:gridAfter w:val="1"/>
          <w:wAfter w:w="10" w:type="dxa"/>
        </w:trPr>
        <w:tc>
          <w:tcPr>
            <w:tcW w:w="1255" w:type="dxa"/>
          </w:tcPr>
          <w:p w14:paraId="78E930A1" w14:textId="447E5AD5" w:rsidR="00391DCF" w:rsidRDefault="00391DCF" w:rsidP="009C3BDA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SPED 701</w:t>
            </w:r>
          </w:p>
        </w:tc>
        <w:tc>
          <w:tcPr>
            <w:tcW w:w="4500" w:type="dxa"/>
          </w:tcPr>
          <w:p w14:paraId="24FB8647" w14:textId="5638A690" w:rsidR="00391DCF" w:rsidRPr="008F7018" w:rsidRDefault="00391DCF" w:rsidP="009C3BDA">
            <w:pPr>
              <w:spacing w:line="276" w:lineRule="auto"/>
              <w:rPr>
                <w:rFonts w:ascii="Arial" w:hAnsi="Arial"/>
                <w:sz w:val="20"/>
              </w:rPr>
            </w:pPr>
            <w:r w:rsidRPr="008F7018">
              <w:rPr>
                <w:rFonts w:ascii="Arial" w:hAnsi="Arial"/>
                <w:sz w:val="20"/>
              </w:rPr>
              <w:t>Education Specialist Intern Teacher Support Seminar*</w:t>
            </w:r>
          </w:p>
        </w:tc>
        <w:tc>
          <w:tcPr>
            <w:tcW w:w="540" w:type="dxa"/>
          </w:tcPr>
          <w:p w14:paraId="605B19F3" w14:textId="23F642EB" w:rsidR="00391DCF" w:rsidRDefault="00391DCF" w:rsidP="009C3BDA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21FF560C" w14:textId="77777777" w:rsidR="00391DCF" w:rsidRPr="00B039B0" w:rsidRDefault="00391DCF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5B94CADF" w14:textId="77777777" w:rsidR="00391DCF" w:rsidRPr="00B039B0" w:rsidRDefault="00391DCF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7637B5E9" w14:textId="77777777" w:rsidR="00391DCF" w:rsidRPr="00B039B0" w:rsidRDefault="00391DCF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DD448E" w:rsidRPr="00B039B0" w14:paraId="46FA7C26" w14:textId="77777777" w:rsidTr="008F7018">
        <w:trPr>
          <w:gridAfter w:val="1"/>
          <w:wAfter w:w="10" w:type="dxa"/>
        </w:trPr>
        <w:tc>
          <w:tcPr>
            <w:tcW w:w="1255" w:type="dxa"/>
          </w:tcPr>
          <w:p w14:paraId="089C4F0C" w14:textId="18C625FC" w:rsidR="00DD448E" w:rsidRPr="00411149" w:rsidRDefault="00DD448E" w:rsidP="009C3BDA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SPED 7</w:t>
            </w:r>
            <w:r w:rsidR="009A5ECB">
              <w:rPr>
                <w:rFonts w:ascii="Arial" w:hAnsi="Arial"/>
                <w:sz w:val="20"/>
              </w:rPr>
              <w:t>23</w:t>
            </w:r>
          </w:p>
        </w:tc>
        <w:tc>
          <w:tcPr>
            <w:tcW w:w="4500" w:type="dxa"/>
          </w:tcPr>
          <w:p w14:paraId="6F9130BC" w14:textId="05A752D3" w:rsidR="00DD448E" w:rsidRPr="008F7018" w:rsidRDefault="009A5ECB" w:rsidP="009C3BDA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Workshop: Student Teaching Support Sessions for ESN or VI</w:t>
            </w:r>
          </w:p>
        </w:tc>
        <w:tc>
          <w:tcPr>
            <w:tcW w:w="540" w:type="dxa"/>
          </w:tcPr>
          <w:p w14:paraId="30079109" w14:textId="3429F0B2" w:rsidR="00DD448E" w:rsidRPr="00B039B0" w:rsidRDefault="009A5ECB" w:rsidP="009C3BDA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2D53E01C" w14:textId="77777777" w:rsidR="00DD448E" w:rsidRPr="00B039B0" w:rsidRDefault="00DD448E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05C963D9" w14:textId="77777777" w:rsidR="00DD448E" w:rsidRPr="00B039B0" w:rsidRDefault="00DD448E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1A082EDC" w14:textId="77777777" w:rsidR="00DD448E" w:rsidRPr="00B039B0" w:rsidRDefault="00DD448E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DD448E" w:rsidRPr="00B039B0" w14:paraId="2667AA32" w14:textId="77777777" w:rsidTr="008F7018">
        <w:trPr>
          <w:gridAfter w:val="1"/>
          <w:wAfter w:w="10" w:type="dxa"/>
        </w:trPr>
        <w:tc>
          <w:tcPr>
            <w:tcW w:w="1255" w:type="dxa"/>
          </w:tcPr>
          <w:p w14:paraId="1279898F" w14:textId="0A8E6158" w:rsidR="00DD448E" w:rsidRPr="00411149" w:rsidRDefault="00391DCF" w:rsidP="009C3BDA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SPED 730</w:t>
            </w:r>
          </w:p>
        </w:tc>
        <w:tc>
          <w:tcPr>
            <w:tcW w:w="4500" w:type="dxa"/>
          </w:tcPr>
          <w:p w14:paraId="5B9EFEED" w14:textId="15EEE54E" w:rsidR="00DD448E" w:rsidRPr="008F7018" w:rsidRDefault="00391DCF" w:rsidP="009C3BDA">
            <w:pPr>
              <w:spacing w:line="276" w:lineRule="auto"/>
              <w:rPr>
                <w:rFonts w:ascii="Arial" w:hAnsi="Arial"/>
                <w:sz w:val="20"/>
              </w:rPr>
            </w:pPr>
            <w:r w:rsidRPr="008F7018">
              <w:rPr>
                <w:rFonts w:ascii="Arial" w:hAnsi="Arial"/>
                <w:sz w:val="20"/>
              </w:rPr>
              <w:t>Student Teaching: Special Education</w:t>
            </w:r>
          </w:p>
        </w:tc>
        <w:tc>
          <w:tcPr>
            <w:tcW w:w="540" w:type="dxa"/>
          </w:tcPr>
          <w:p w14:paraId="7DA6AAFA" w14:textId="38FAE5B2" w:rsidR="00DD448E" w:rsidRPr="00B039B0" w:rsidRDefault="00391DCF" w:rsidP="009C3BDA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</w:t>
            </w:r>
            <w:r w:rsidR="00F31A25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720" w:type="dxa"/>
          </w:tcPr>
          <w:p w14:paraId="7DFA33B3" w14:textId="77777777" w:rsidR="00DD448E" w:rsidRPr="00B039B0" w:rsidRDefault="00DD448E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029E560A" w14:textId="77777777" w:rsidR="00DD448E" w:rsidRPr="00B039B0" w:rsidRDefault="00DD448E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0F57626D" w14:textId="77777777" w:rsidR="00DD448E" w:rsidRPr="00B039B0" w:rsidRDefault="00DD448E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9C3BDA" w:rsidRPr="00B039B0" w14:paraId="738FEA9F" w14:textId="77777777" w:rsidTr="008F7018">
        <w:trPr>
          <w:gridAfter w:val="1"/>
          <w:wAfter w:w="10" w:type="dxa"/>
        </w:trPr>
        <w:tc>
          <w:tcPr>
            <w:tcW w:w="1255" w:type="dxa"/>
          </w:tcPr>
          <w:p w14:paraId="208DF386" w14:textId="77777777" w:rsidR="009C3BDA" w:rsidRDefault="009C3BDA" w:rsidP="009C3BDA">
            <w:pPr>
              <w:spacing w:line="276" w:lineRule="auto"/>
              <w:rPr>
                <w:rFonts w:ascii="Arial" w:hAnsi="Arial"/>
                <w:sz w:val="20"/>
              </w:rPr>
            </w:pPr>
          </w:p>
        </w:tc>
        <w:tc>
          <w:tcPr>
            <w:tcW w:w="4500" w:type="dxa"/>
          </w:tcPr>
          <w:p w14:paraId="00C40C8A" w14:textId="194C57FE" w:rsidR="009C3BDA" w:rsidRPr="009C3BDA" w:rsidRDefault="009C3BDA" w:rsidP="009C3BDA">
            <w:pPr>
              <w:spacing w:line="276" w:lineRule="auto"/>
              <w:jc w:val="right"/>
              <w:rPr>
                <w:rFonts w:ascii="Arial" w:hAnsi="Arial"/>
                <w:b/>
                <w:bCs/>
                <w:sz w:val="20"/>
              </w:rPr>
            </w:pPr>
            <w:r w:rsidRPr="009C3BDA">
              <w:rPr>
                <w:rFonts w:ascii="Arial" w:hAnsi="Arial"/>
                <w:b/>
                <w:bCs/>
                <w:sz w:val="20"/>
              </w:rPr>
              <w:t>Total Units (61-64 units)</w:t>
            </w:r>
          </w:p>
        </w:tc>
        <w:tc>
          <w:tcPr>
            <w:tcW w:w="540" w:type="dxa"/>
          </w:tcPr>
          <w:p w14:paraId="7C21A7BA" w14:textId="77777777" w:rsidR="009C3BDA" w:rsidRDefault="009C3BDA" w:rsidP="009C3BDA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</w:tcPr>
          <w:p w14:paraId="322C811C" w14:textId="77777777" w:rsidR="009C3BDA" w:rsidRPr="00B039B0" w:rsidRDefault="009C3BDA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7061DBD2" w14:textId="77777777" w:rsidR="009C3BDA" w:rsidRPr="00B039B0" w:rsidRDefault="009C3BDA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753B0085" w14:textId="77777777" w:rsidR="009C3BDA" w:rsidRPr="00B039B0" w:rsidRDefault="009C3BDA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</w:tbl>
    <w:p w14:paraId="745D3423" w14:textId="356D24D3" w:rsidR="0010594D" w:rsidRPr="00186790" w:rsidRDefault="00391DCF" w:rsidP="00391DCF">
      <w:pPr>
        <w:pStyle w:val="Header"/>
        <w:tabs>
          <w:tab w:val="clear" w:pos="4320"/>
          <w:tab w:val="clear" w:pos="8640"/>
          <w:tab w:val="left" w:pos="4140"/>
        </w:tabs>
        <w:rPr>
          <w:rFonts w:ascii="Arial" w:hAnsi="Arial"/>
          <w:bCs/>
          <w:sz w:val="20"/>
        </w:rPr>
      </w:pPr>
      <w:r w:rsidRPr="00186790">
        <w:rPr>
          <w:rFonts w:ascii="Arial" w:hAnsi="Arial"/>
          <w:bCs/>
          <w:sz w:val="20"/>
        </w:rPr>
        <w:t>*Required only for intern credential teachers</w:t>
      </w:r>
    </w:p>
    <w:p w14:paraId="312F2940" w14:textId="77777777" w:rsidR="00391DCF" w:rsidRDefault="00391DCF" w:rsidP="00391DCF">
      <w:pPr>
        <w:pStyle w:val="Header"/>
        <w:tabs>
          <w:tab w:val="clear" w:pos="4320"/>
          <w:tab w:val="clear" w:pos="8640"/>
          <w:tab w:val="left" w:pos="4140"/>
        </w:tabs>
        <w:rPr>
          <w:rFonts w:ascii="Arial" w:hAnsi="Arial"/>
          <w:bCs/>
          <w:sz w:val="20"/>
        </w:rPr>
      </w:pPr>
    </w:p>
    <w:p w14:paraId="2FA72206" w14:textId="77777777" w:rsidR="00186790" w:rsidRDefault="00186790" w:rsidP="00796574">
      <w:pPr>
        <w:rPr>
          <w:rFonts w:ascii="Arial" w:hAnsi="Arial"/>
          <w:sz w:val="20"/>
        </w:rPr>
      </w:pPr>
    </w:p>
    <w:p w14:paraId="63F23C89" w14:textId="6FBA4E52" w:rsidR="0010594D" w:rsidRPr="00B039B0" w:rsidRDefault="0010594D" w:rsidP="00796574">
      <w:pPr>
        <w:rPr>
          <w:rFonts w:ascii="Arial" w:hAnsi="Arial"/>
          <w:sz w:val="20"/>
        </w:rPr>
      </w:pPr>
      <w:r w:rsidRPr="00B039B0">
        <w:rPr>
          <w:rFonts w:ascii="Arial" w:hAnsi="Arial"/>
          <w:sz w:val="20"/>
        </w:rPr>
        <w:t xml:space="preserve">Program </w:t>
      </w:r>
      <w:proofErr w:type="gramStart"/>
      <w:r w:rsidRPr="00B039B0">
        <w:rPr>
          <w:rFonts w:ascii="Arial" w:hAnsi="Arial"/>
          <w:sz w:val="20"/>
        </w:rPr>
        <w:t>Advisor  _</w:t>
      </w:r>
      <w:proofErr w:type="gramEnd"/>
      <w:r w:rsidRPr="00B039B0">
        <w:rPr>
          <w:rFonts w:ascii="Arial" w:hAnsi="Arial"/>
          <w:sz w:val="20"/>
        </w:rPr>
        <w:t>_______________________</w:t>
      </w:r>
      <w:r>
        <w:rPr>
          <w:rFonts w:ascii="Arial" w:hAnsi="Arial"/>
          <w:sz w:val="20"/>
        </w:rPr>
        <w:tab/>
      </w:r>
      <w:r w:rsidRPr="00B039B0">
        <w:rPr>
          <w:rFonts w:ascii="Arial" w:hAnsi="Arial"/>
          <w:sz w:val="20"/>
        </w:rPr>
        <w:tab/>
        <w:t>_____________________</w:t>
      </w:r>
      <w:r w:rsidRPr="00B039B0">
        <w:rPr>
          <w:rFonts w:ascii="Arial" w:hAnsi="Arial"/>
          <w:sz w:val="20"/>
        </w:rPr>
        <w:tab/>
        <w:t>__________</w:t>
      </w:r>
    </w:p>
    <w:p w14:paraId="5F0933D3" w14:textId="5A068E26" w:rsidR="0010594D" w:rsidRDefault="0010594D">
      <w:pPr>
        <w:ind w:left="1440"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Print Last Name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Signature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9C3BDA">
        <w:rPr>
          <w:rFonts w:ascii="Arial" w:hAnsi="Arial"/>
          <w:sz w:val="20"/>
        </w:rPr>
        <w:t xml:space="preserve">     </w:t>
      </w:r>
      <w:r w:rsidRPr="00B039B0">
        <w:rPr>
          <w:rFonts w:ascii="Arial" w:hAnsi="Arial"/>
          <w:sz w:val="20"/>
        </w:rPr>
        <w:t>Date</w:t>
      </w:r>
    </w:p>
    <w:p w14:paraId="72AABA8D" w14:textId="48883DAB" w:rsidR="00096435" w:rsidRPr="008F7018" w:rsidRDefault="00096435" w:rsidP="00186790">
      <w:pPr>
        <w:pStyle w:val="Header"/>
        <w:tabs>
          <w:tab w:val="clear" w:pos="4320"/>
          <w:tab w:val="clear" w:pos="8640"/>
          <w:tab w:val="left" w:pos="4140"/>
        </w:tabs>
        <w:spacing w:line="360" w:lineRule="auto"/>
        <w:rPr>
          <w:rFonts w:ascii="Arial" w:hAnsi="Arial" w:cs="Arial"/>
          <w:sz w:val="18"/>
          <w:szCs w:val="18"/>
        </w:rPr>
      </w:pPr>
    </w:p>
    <w:sectPr w:rsidR="00096435" w:rsidRPr="008F7018">
      <w:headerReference w:type="default" r:id="rId8"/>
      <w:footerReference w:type="default" r:id="rId9"/>
      <w:pgSz w:w="12240" w:h="15840"/>
      <w:pgMar w:top="864" w:right="1152" w:bottom="1008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7C80F" w14:textId="77777777" w:rsidR="00704E29" w:rsidRDefault="00704E29">
      <w:r>
        <w:separator/>
      </w:r>
    </w:p>
  </w:endnote>
  <w:endnote w:type="continuationSeparator" w:id="0">
    <w:p w14:paraId="43ED2C01" w14:textId="77777777" w:rsidR="00704E29" w:rsidRDefault="00704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6F205" w14:textId="34174C0B" w:rsidR="00C57D13" w:rsidRPr="004F5ED1" w:rsidRDefault="00C57D13">
    <w:pPr>
      <w:pStyle w:val="Footer"/>
      <w:pBdr>
        <w:top w:val="dotted" w:sz="4" w:space="1" w:color="auto"/>
      </w:pBdr>
      <w:tabs>
        <w:tab w:val="clear" w:pos="8640"/>
        <w:tab w:val="right" w:pos="9720"/>
      </w:tabs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36B83" w14:textId="77777777" w:rsidR="00704E29" w:rsidRDefault="00704E29">
      <w:r>
        <w:separator/>
      </w:r>
    </w:p>
  </w:footnote>
  <w:footnote w:type="continuationSeparator" w:id="0">
    <w:p w14:paraId="40BFDA55" w14:textId="77777777" w:rsidR="00704E29" w:rsidRDefault="00704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4A254" w14:textId="78402B39" w:rsidR="009C3BDA" w:rsidRDefault="009C3BDA" w:rsidP="009C3BDA">
    <w:pPr>
      <w:pStyle w:val="Header"/>
      <w:tabs>
        <w:tab w:val="clear" w:pos="8640"/>
        <w:tab w:val="right" w:pos="9720"/>
      </w:tabs>
      <w:rPr>
        <w:rFonts w:ascii="Arial" w:hAnsi="Arial"/>
        <w:smallCaps/>
        <w:noProof/>
        <w:sz w:val="20"/>
      </w:rPr>
    </w:pPr>
    <w:r>
      <w:rPr>
        <w:rFonts w:ascii="Arial" w:hAnsi="Arial"/>
        <w:smallCaps/>
        <w:noProof/>
        <w:sz w:val="20"/>
      </w:rPr>
      <w:drawing>
        <wp:anchor distT="0" distB="0" distL="114300" distR="114300" simplePos="0" relativeHeight="251659264" behindDoc="1" locked="0" layoutInCell="1" allowOverlap="1" wp14:anchorId="10C61FBB" wp14:editId="1BBBFE0F">
          <wp:simplePos x="0" y="0"/>
          <wp:positionH relativeFrom="column">
            <wp:posOffset>5496435</wp:posOffset>
          </wp:positionH>
          <wp:positionV relativeFrom="paragraph">
            <wp:posOffset>-347345</wp:posOffset>
          </wp:positionV>
          <wp:extent cx="981710" cy="545465"/>
          <wp:effectExtent l="0" t="0" r="0" b="0"/>
          <wp:wrapTight wrapText="bothSides">
            <wp:wrapPolygon edited="0">
              <wp:start x="559" y="1006"/>
              <wp:lineTo x="1118" y="20116"/>
              <wp:lineTo x="20119" y="20116"/>
              <wp:lineTo x="20678" y="1006"/>
              <wp:lineTo x="559" y="1006"/>
            </wp:wrapPolygon>
          </wp:wrapTight>
          <wp:docPr id="53953716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9537165" name="Picture 53953716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1710" cy="54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sz w:val="20"/>
      </w:rPr>
      <w:t>VI CAP and Student Teaching Application</w:t>
    </w:r>
  </w:p>
  <w:p w14:paraId="7C743299" w14:textId="77777777" w:rsidR="009C3BDA" w:rsidRDefault="009C3BDA" w:rsidP="009C3BDA">
    <w:pPr>
      <w:pStyle w:val="Header"/>
      <w:tabs>
        <w:tab w:val="clear" w:pos="8640"/>
        <w:tab w:val="right" w:pos="9720"/>
      </w:tabs>
      <w:rPr>
        <w:rFonts w:ascii="Arial" w:hAnsi="Arial"/>
        <w:smallCaps/>
        <w:noProof/>
        <w:sz w:val="20"/>
      </w:rPr>
    </w:pPr>
    <w:r>
      <w:rPr>
        <w:rFonts w:ascii="Arial" w:hAnsi="Arial"/>
        <w:smallCaps/>
        <w:noProof/>
        <w:sz w:val="20"/>
      </w:rPr>
      <w:t>(06/1/2024)</w:t>
    </w:r>
  </w:p>
  <w:p w14:paraId="35232B07" w14:textId="77777777" w:rsidR="00D15086" w:rsidRPr="00D15086" w:rsidRDefault="00D15086" w:rsidP="00C60D22">
    <w:pPr>
      <w:pStyle w:val="Header"/>
      <w:tabs>
        <w:tab w:val="clear" w:pos="8640"/>
        <w:tab w:val="right" w:pos="9720"/>
      </w:tabs>
      <w:rPr>
        <w:rFonts w:ascii="Arial" w:hAnsi="Arial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0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5" w15:restartNumberingAfterBreak="0">
    <w:nsid w:val="00000006"/>
    <w:multiLevelType w:val="singleLevel"/>
    <w:tmpl w:val="00000000"/>
    <w:lvl w:ilvl="0">
      <w:start w:val="1"/>
      <w:numFmt w:val="bullet"/>
      <w:lvlText w:val="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52"/>
      </w:rPr>
    </w:lvl>
  </w:abstractNum>
  <w:abstractNum w:abstractNumId="6" w15:restartNumberingAfterBreak="0">
    <w:nsid w:val="10AE0B0D"/>
    <w:multiLevelType w:val="hybridMultilevel"/>
    <w:tmpl w:val="F8267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B4E4C"/>
    <w:multiLevelType w:val="hybridMultilevel"/>
    <w:tmpl w:val="007AB508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8" w15:restartNumberingAfterBreak="0">
    <w:nsid w:val="3C583573"/>
    <w:multiLevelType w:val="hybridMultilevel"/>
    <w:tmpl w:val="848ED7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6E7521"/>
    <w:multiLevelType w:val="hybridMultilevel"/>
    <w:tmpl w:val="A01A9C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4239C4"/>
    <w:multiLevelType w:val="hybridMultilevel"/>
    <w:tmpl w:val="530C80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655873">
    <w:abstractNumId w:val="0"/>
  </w:num>
  <w:num w:numId="2" w16cid:durableId="1225530295">
    <w:abstractNumId w:val="1"/>
  </w:num>
  <w:num w:numId="3" w16cid:durableId="28459745">
    <w:abstractNumId w:val="2"/>
  </w:num>
  <w:num w:numId="4" w16cid:durableId="1999110232">
    <w:abstractNumId w:val="3"/>
  </w:num>
  <w:num w:numId="5" w16cid:durableId="899172557">
    <w:abstractNumId w:val="4"/>
  </w:num>
  <w:num w:numId="6" w16cid:durableId="492335813">
    <w:abstractNumId w:val="5"/>
  </w:num>
  <w:num w:numId="7" w16cid:durableId="1716586789">
    <w:abstractNumId w:val="6"/>
  </w:num>
  <w:num w:numId="8" w16cid:durableId="1054503273">
    <w:abstractNumId w:val="7"/>
  </w:num>
  <w:num w:numId="9" w16cid:durableId="810825542">
    <w:abstractNumId w:val="8"/>
  </w:num>
  <w:num w:numId="10" w16cid:durableId="2048602814">
    <w:abstractNumId w:val="9"/>
  </w:num>
  <w:num w:numId="11" w16cid:durableId="13027278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57"/>
    <w:rsid w:val="00030EEC"/>
    <w:rsid w:val="000456AF"/>
    <w:rsid w:val="0006205D"/>
    <w:rsid w:val="00062B42"/>
    <w:rsid w:val="00096435"/>
    <w:rsid w:val="000A4B8E"/>
    <w:rsid w:val="00104656"/>
    <w:rsid w:val="0010594D"/>
    <w:rsid w:val="00151935"/>
    <w:rsid w:val="001728A4"/>
    <w:rsid w:val="00186790"/>
    <w:rsid w:val="001A48CC"/>
    <w:rsid w:val="001B03D5"/>
    <w:rsid w:val="001F7B1F"/>
    <w:rsid w:val="00224309"/>
    <w:rsid w:val="002300C8"/>
    <w:rsid w:val="00243E51"/>
    <w:rsid w:val="00245BCC"/>
    <w:rsid w:val="00251457"/>
    <w:rsid w:val="00253672"/>
    <w:rsid w:val="00256235"/>
    <w:rsid w:val="002A2526"/>
    <w:rsid w:val="002D2C4A"/>
    <w:rsid w:val="002E60C0"/>
    <w:rsid w:val="00306C61"/>
    <w:rsid w:val="00342DBC"/>
    <w:rsid w:val="00391DCF"/>
    <w:rsid w:val="003A4D63"/>
    <w:rsid w:val="003B4171"/>
    <w:rsid w:val="00402249"/>
    <w:rsid w:val="004266D1"/>
    <w:rsid w:val="004642B0"/>
    <w:rsid w:val="004B6B49"/>
    <w:rsid w:val="004C59EE"/>
    <w:rsid w:val="004F5ED1"/>
    <w:rsid w:val="004F7F67"/>
    <w:rsid w:val="00541EFA"/>
    <w:rsid w:val="0055562A"/>
    <w:rsid w:val="0058590E"/>
    <w:rsid w:val="005A6BC4"/>
    <w:rsid w:val="005B2ECE"/>
    <w:rsid w:val="005C29EF"/>
    <w:rsid w:val="005C2CD3"/>
    <w:rsid w:val="005C3DC2"/>
    <w:rsid w:val="005C75A4"/>
    <w:rsid w:val="005D0829"/>
    <w:rsid w:val="005E1B96"/>
    <w:rsid w:val="005E5B8D"/>
    <w:rsid w:val="00621757"/>
    <w:rsid w:val="006265AA"/>
    <w:rsid w:val="00627509"/>
    <w:rsid w:val="006509AE"/>
    <w:rsid w:val="00653FDF"/>
    <w:rsid w:val="006C34B2"/>
    <w:rsid w:val="006D780D"/>
    <w:rsid w:val="006F2B28"/>
    <w:rsid w:val="00701ED2"/>
    <w:rsid w:val="0070210C"/>
    <w:rsid w:val="00704E29"/>
    <w:rsid w:val="0071610E"/>
    <w:rsid w:val="00717B3D"/>
    <w:rsid w:val="00721DEB"/>
    <w:rsid w:val="00760655"/>
    <w:rsid w:val="00760703"/>
    <w:rsid w:val="00765802"/>
    <w:rsid w:val="00785F9C"/>
    <w:rsid w:val="00796574"/>
    <w:rsid w:val="007B503E"/>
    <w:rsid w:val="007B5ED8"/>
    <w:rsid w:val="007B7C5D"/>
    <w:rsid w:val="008013AC"/>
    <w:rsid w:val="00815F23"/>
    <w:rsid w:val="00846438"/>
    <w:rsid w:val="008567DD"/>
    <w:rsid w:val="008B635A"/>
    <w:rsid w:val="008D0780"/>
    <w:rsid w:val="008F7018"/>
    <w:rsid w:val="00907AAA"/>
    <w:rsid w:val="00920621"/>
    <w:rsid w:val="009262BD"/>
    <w:rsid w:val="00943F72"/>
    <w:rsid w:val="0095604D"/>
    <w:rsid w:val="00965888"/>
    <w:rsid w:val="009A042B"/>
    <w:rsid w:val="009A5ECB"/>
    <w:rsid w:val="009B7A48"/>
    <w:rsid w:val="009C3BDA"/>
    <w:rsid w:val="009F1F5E"/>
    <w:rsid w:val="00A16474"/>
    <w:rsid w:val="00A32FCD"/>
    <w:rsid w:val="00A45B52"/>
    <w:rsid w:val="00A54D40"/>
    <w:rsid w:val="00A54E68"/>
    <w:rsid w:val="00A91FFA"/>
    <w:rsid w:val="00AC0DB4"/>
    <w:rsid w:val="00AC43DB"/>
    <w:rsid w:val="00AF0B21"/>
    <w:rsid w:val="00AF0B69"/>
    <w:rsid w:val="00B06D2A"/>
    <w:rsid w:val="00B50500"/>
    <w:rsid w:val="00B75FB7"/>
    <w:rsid w:val="00B90264"/>
    <w:rsid w:val="00B91D4E"/>
    <w:rsid w:val="00C03BB4"/>
    <w:rsid w:val="00C31A85"/>
    <w:rsid w:val="00C33A0C"/>
    <w:rsid w:val="00C4245E"/>
    <w:rsid w:val="00C47EB7"/>
    <w:rsid w:val="00C559BE"/>
    <w:rsid w:val="00C57D13"/>
    <w:rsid w:val="00C60D22"/>
    <w:rsid w:val="00C845EA"/>
    <w:rsid w:val="00CA1B1B"/>
    <w:rsid w:val="00CA748F"/>
    <w:rsid w:val="00CC412E"/>
    <w:rsid w:val="00CD54E3"/>
    <w:rsid w:val="00CE63D6"/>
    <w:rsid w:val="00D15086"/>
    <w:rsid w:val="00D56A3D"/>
    <w:rsid w:val="00D61C66"/>
    <w:rsid w:val="00D644DA"/>
    <w:rsid w:val="00DD1457"/>
    <w:rsid w:val="00DD448E"/>
    <w:rsid w:val="00DF4332"/>
    <w:rsid w:val="00E128C6"/>
    <w:rsid w:val="00E17C12"/>
    <w:rsid w:val="00E43BF6"/>
    <w:rsid w:val="00E749DD"/>
    <w:rsid w:val="00EE230B"/>
    <w:rsid w:val="00EF2DFE"/>
    <w:rsid w:val="00F035F1"/>
    <w:rsid w:val="00F1560B"/>
    <w:rsid w:val="00F2571C"/>
    <w:rsid w:val="00F31A25"/>
    <w:rsid w:val="00F52B1B"/>
    <w:rsid w:val="00FF6D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CE0BF91"/>
  <w14:defaultImageDpi w14:val="300"/>
  <w15:docId w15:val="{F78D6BD2-2183-6943-A483-C79E383C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1440" w:firstLine="720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mallCap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3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4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5760" w:hanging="4920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Geneva" w:hAnsi="Geneva"/>
      <w:sz w:val="20"/>
    </w:rPr>
  </w:style>
  <w:style w:type="paragraph" w:styleId="DocumentMap">
    <w:name w:val="Document Map"/>
    <w:basedOn w:val="Normal"/>
    <w:pPr>
      <w:shd w:val="clear" w:color="auto" w:fill="000080"/>
    </w:pPr>
    <w:rPr>
      <w:rFonts w:ascii="Geneva" w:hAnsi="Geneva"/>
    </w:rPr>
  </w:style>
  <w:style w:type="table" w:styleId="TableGrid">
    <w:name w:val="Table Grid"/>
    <w:basedOn w:val="TableNormal"/>
    <w:uiPriority w:val="59"/>
    <w:rsid w:val="00B039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796574"/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6574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796574"/>
    <w:rPr>
      <w:vertAlign w:val="superscript"/>
    </w:rPr>
  </w:style>
  <w:style w:type="character" w:customStyle="1" w:styleId="HeaderChar">
    <w:name w:val="Header Char"/>
    <w:link w:val="Header"/>
    <w:rsid w:val="00D56A3D"/>
    <w:rPr>
      <w:sz w:val="24"/>
    </w:rPr>
  </w:style>
  <w:style w:type="character" w:styleId="Hyperlink">
    <w:name w:val="Hyperlink"/>
    <w:basedOn w:val="DefaultParagraphFont"/>
    <w:uiPriority w:val="99"/>
    <w:unhideWhenUsed/>
    <w:rsid w:val="00391D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1DC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C3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macaris@sf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Must be typed or printed neatly</vt:lpstr>
    </vt:vector>
  </TitlesOfParts>
  <Company>coe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 be typed or printed neatly</dc:title>
  <dc:subject/>
  <dc:creator>sfsu</dc:creator>
  <cp:keywords/>
  <cp:lastModifiedBy>Steven Macaris</cp:lastModifiedBy>
  <cp:revision>5</cp:revision>
  <cp:lastPrinted>2014-05-06T21:34:00Z</cp:lastPrinted>
  <dcterms:created xsi:type="dcterms:W3CDTF">2024-05-15T14:25:00Z</dcterms:created>
  <dcterms:modified xsi:type="dcterms:W3CDTF">2024-07-24T21:09:00Z</dcterms:modified>
</cp:coreProperties>
</file>